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2E796" w14:textId="77777777" w:rsidR="006C520D" w:rsidRPr="001D6942" w:rsidRDefault="006C520D" w:rsidP="006C520D">
      <w:pPr>
        <w:ind w:left="900"/>
        <w:rPr>
          <w:rFonts w:cs="Arial"/>
        </w:rPr>
      </w:pPr>
    </w:p>
    <w:p w14:paraId="05FB3AC4" w14:textId="77777777" w:rsidR="006C520D" w:rsidRPr="001D6942" w:rsidRDefault="006C520D" w:rsidP="00EE76EF">
      <w:pPr>
        <w:ind w:left="360"/>
        <w:jc w:val="center"/>
        <w:rPr>
          <w:rFonts w:cs="Arial"/>
          <w:b/>
          <w:sz w:val="22"/>
        </w:rPr>
      </w:pPr>
    </w:p>
    <w:p w14:paraId="784B1F51" w14:textId="08231FE0" w:rsidR="00EB5D9B" w:rsidRDefault="003349D0" w:rsidP="00EE76EF">
      <w:pPr>
        <w:ind w:left="36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PRESENTACIÓN DE C</w:t>
      </w:r>
      <w:bookmarkStart w:id="0" w:name="_GoBack"/>
      <w:bookmarkEnd w:id="0"/>
      <w:r>
        <w:rPr>
          <w:rFonts w:cs="Arial"/>
          <w:b/>
          <w:sz w:val="22"/>
        </w:rPr>
        <w:t xml:space="preserve">ANDIDATURA A </w:t>
      </w:r>
      <w:r w:rsidR="006C520D">
        <w:rPr>
          <w:rFonts w:cs="Arial"/>
          <w:b/>
          <w:sz w:val="22"/>
        </w:rPr>
        <w:t>ELECCION</w:t>
      </w:r>
      <w:r w:rsidR="005426D2">
        <w:rPr>
          <w:rFonts w:cs="Arial"/>
          <w:b/>
          <w:sz w:val="22"/>
        </w:rPr>
        <w:t xml:space="preserve"> DE DELEGADO DE CENTRO DE LA</w:t>
      </w:r>
    </w:p>
    <w:p w14:paraId="120A3072" w14:textId="261B16EC" w:rsidR="00AD6F15" w:rsidRDefault="00BD0295" w:rsidP="00EE76EF">
      <w:pPr>
        <w:ind w:left="36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FACULTAD DE CIENCIAS DEL MAR Y AMBIENTALES</w:t>
      </w:r>
    </w:p>
    <w:p w14:paraId="2BF14495" w14:textId="77777777" w:rsidR="00251B7D" w:rsidRDefault="00221090" w:rsidP="00EE76EF">
      <w:pPr>
        <w:ind w:left="360"/>
        <w:jc w:val="center"/>
        <w:rPr>
          <w:rFonts w:cs="Arial"/>
          <w:sz w:val="18"/>
          <w:szCs w:val="16"/>
        </w:rPr>
      </w:pPr>
      <w:r w:rsidRPr="001D6942">
        <w:rPr>
          <w:rFonts w:cs="Arial"/>
          <w:sz w:val="18"/>
          <w:szCs w:val="16"/>
        </w:rPr>
        <w:t xml:space="preserve">(Convocadas por </w:t>
      </w:r>
      <w:r w:rsidR="00A8507E" w:rsidRPr="00A8507E">
        <w:rPr>
          <w:rFonts w:cs="Arial"/>
          <w:sz w:val="18"/>
          <w:szCs w:val="16"/>
        </w:rPr>
        <w:t xml:space="preserve">Resolución del </w:t>
      </w:r>
      <w:r w:rsidR="005273BC">
        <w:rPr>
          <w:rFonts w:cs="Arial"/>
          <w:sz w:val="18"/>
          <w:szCs w:val="16"/>
        </w:rPr>
        <w:t>Presidente de la Junta Electoral</w:t>
      </w:r>
      <w:r w:rsidR="00B76257">
        <w:rPr>
          <w:rFonts w:cs="Arial"/>
          <w:sz w:val="18"/>
          <w:szCs w:val="16"/>
        </w:rPr>
        <w:t xml:space="preserve"> de la Facultad de Ciencias del Mar y Ambientales</w:t>
      </w:r>
    </w:p>
    <w:p w14:paraId="61E0C053" w14:textId="4906B283" w:rsidR="00221090" w:rsidRPr="001D6942" w:rsidRDefault="00221090" w:rsidP="00EE76EF">
      <w:pPr>
        <w:ind w:left="360"/>
        <w:jc w:val="center"/>
        <w:rPr>
          <w:rFonts w:cs="Arial"/>
          <w:sz w:val="18"/>
          <w:szCs w:val="16"/>
        </w:rPr>
      </w:pPr>
      <w:r w:rsidRPr="001D6942">
        <w:rPr>
          <w:rFonts w:cs="Arial"/>
          <w:sz w:val="18"/>
          <w:szCs w:val="16"/>
        </w:rPr>
        <w:t xml:space="preserve">de </w:t>
      </w:r>
      <w:r w:rsidR="00837BA2">
        <w:rPr>
          <w:rFonts w:cs="Arial"/>
          <w:sz w:val="18"/>
          <w:szCs w:val="16"/>
        </w:rPr>
        <w:t>22 de enero de 2025</w:t>
      </w:r>
      <w:r w:rsidRPr="001D6942">
        <w:rPr>
          <w:rFonts w:cs="Arial"/>
          <w:sz w:val="18"/>
          <w:szCs w:val="16"/>
        </w:rPr>
        <w:t>)</w:t>
      </w:r>
    </w:p>
    <w:p w14:paraId="063F12D6" w14:textId="77777777" w:rsidR="00221090" w:rsidRPr="001D6942" w:rsidRDefault="00221090" w:rsidP="00EE76EF">
      <w:pPr>
        <w:ind w:left="360"/>
        <w:rPr>
          <w:rFonts w:cs="Arial"/>
        </w:rPr>
      </w:pPr>
    </w:p>
    <w:p w14:paraId="3CC257AF" w14:textId="77777777" w:rsidR="002F4B61" w:rsidRDefault="002F4B61" w:rsidP="0064441B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ascii="Garamond-Bold" w:hAnsi="Garamond-Bold" w:cs="Garamond-Bold"/>
          <w:b/>
          <w:bCs/>
          <w:sz w:val="32"/>
          <w:szCs w:val="32"/>
          <w:lang w:eastAsia="es-ES"/>
        </w:rPr>
      </w:pPr>
    </w:p>
    <w:p w14:paraId="06AABA68" w14:textId="77777777" w:rsidR="0064441B" w:rsidRDefault="0064441B" w:rsidP="003349D0">
      <w:pPr>
        <w:widowControl/>
        <w:suppressAutoHyphens w:val="0"/>
        <w:autoSpaceDE w:val="0"/>
        <w:autoSpaceDN w:val="0"/>
        <w:adjustRightInd w:val="0"/>
        <w:spacing w:line="480" w:lineRule="auto"/>
        <w:jc w:val="both"/>
        <w:rPr>
          <w:sz w:val="24"/>
          <w:lang w:eastAsia="es-ES"/>
        </w:rPr>
      </w:pPr>
      <w:r>
        <w:rPr>
          <w:sz w:val="24"/>
          <w:lang w:eastAsia="es-ES"/>
        </w:rPr>
        <w:t>D./Dª ____________________________________________</w:t>
      </w:r>
      <w:r w:rsidR="00196027">
        <w:rPr>
          <w:sz w:val="24"/>
          <w:lang w:eastAsia="es-ES"/>
        </w:rPr>
        <w:t>___</w:t>
      </w:r>
      <w:r>
        <w:rPr>
          <w:sz w:val="24"/>
          <w:lang w:eastAsia="es-ES"/>
        </w:rPr>
        <w:t>___________________</w:t>
      </w:r>
    </w:p>
    <w:p w14:paraId="5EBDD57C" w14:textId="3F759F4D" w:rsidR="00B76257" w:rsidRDefault="0064441B" w:rsidP="003349D0">
      <w:pPr>
        <w:widowControl/>
        <w:suppressAutoHyphens w:val="0"/>
        <w:autoSpaceDE w:val="0"/>
        <w:autoSpaceDN w:val="0"/>
        <w:adjustRightInd w:val="0"/>
        <w:spacing w:line="480" w:lineRule="auto"/>
        <w:jc w:val="both"/>
        <w:rPr>
          <w:sz w:val="24"/>
          <w:lang w:eastAsia="es-ES"/>
        </w:rPr>
      </w:pPr>
      <w:r>
        <w:rPr>
          <w:sz w:val="24"/>
          <w:lang w:eastAsia="es-ES"/>
        </w:rPr>
        <w:t>con D.N.I.</w:t>
      </w:r>
      <w:r w:rsidR="00196027">
        <w:rPr>
          <w:sz w:val="24"/>
          <w:lang w:eastAsia="es-ES"/>
        </w:rPr>
        <w:t xml:space="preserve"> </w:t>
      </w:r>
      <w:r w:rsidR="00A8507E">
        <w:rPr>
          <w:sz w:val="24"/>
          <w:lang w:eastAsia="es-ES"/>
        </w:rPr>
        <w:t>número ______________</w:t>
      </w:r>
      <w:r w:rsidR="00C56ECD">
        <w:rPr>
          <w:sz w:val="24"/>
          <w:lang w:eastAsia="es-ES"/>
        </w:rPr>
        <w:t xml:space="preserve"> y e-mail ___________________________________</w:t>
      </w:r>
      <w:r w:rsidR="00B4479B">
        <w:rPr>
          <w:sz w:val="24"/>
          <w:lang w:eastAsia="es-ES"/>
        </w:rPr>
        <w:t xml:space="preserve">, </w:t>
      </w:r>
    </w:p>
    <w:p w14:paraId="33B3EE9C" w14:textId="77777777" w:rsidR="00B76257" w:rsidRDefault="00B76257" w:rsidP="003349D0">
      <w:pPr>
        <w:widowControl/>
        <w:suppressAutoHyphens w:val="0"/>
        <w:autoSpaceDE w:val="0"/>
        <w:autoSpaceDN w:val="0"/>
        <w:adjustRightInd w:val="0"/>
        <w:spacing w:line="480" w:lineRule="auto"/>
        <w:jc w:val="both"/>
        <w:rPr>
          <w:sz w:val="24"/>
          <w:lang w:eastAsia="es-ES"/>
        </w:rPr>
      </w:pPr>
    </w:p>
    <w:p w14:paraId="18D5941E" w14:textId="77777777" w:rsidR="00B76257" w:rsidRDefault="00B76257" w:rsidP="003349D0">
      <w:pPr>
        <w:widowControl/>
        <w:suppressAutoHyphens w:val="0"/>
        <w:autoSpaceDE w:val="0"/>
        <w:autoSpaceDN w:val="0"/>
        <w:adjustRightInd w:val="0"/>
        <w:spacing w:line="480" w:lineRule="auto"/>
        <w:jc w:val="both"/>
        <w:rPr>
          <w:sz w:val="24"/>
          <w:lang w:eastAsia="es-ES"/>
        </w:rPr>
      </w:pPr>
      <w:r>
        <w:rPr>
          <w:sz w:val="24"/>
          <w:lang w:eastAsia="es-ES"/>
        </w:rPr>
        <w:t>SOLICITA</w:t>
      </w:r>
    </w:p>
    <w:p w14:paraId="549FF446" w14:textId="77777777" w:rsidR="00B76257" w:rsidRDefault="00B76257" w:rsidP="003349D0">
      <w:pPr>
        <w:widowControl/>
        <w:suppressAutoHyphens w:val="0"/>
        <w:autoSpaceDE w:val="0"/>
        <w:autoSpaceDN w:val="0"/>
        <w:adjustRightInd w:val="0"/>
        <w:spacing w:line="480" w:lineRule="auto"/>
        <w:jc w:val="both"/>
        <w:rPr>
          <w:sz w:val="24"/>
          <w:lang w:eastAsia="es-ES"/>
        </w:rPr>
      </w:pPr>
    </w:p>
    <w:p w14:paraId="176B162C" w14:textId="69F9EA7C" w:rsidR="0089095F" w:rsidRDefault="00B76257" w:rsidP="003349D0">
      <w:pPr>
        <w:widowControl/>
        <w:suppressAutoHyphens w:val="0"/>
        <w:autoSpaceDE w:val="0"/>
        <w:autoSpaceDN w:val="0"/>
        <w:adjustRightInd w:val="0"/>
        <w:spacing w:line="480" w:lineRule="auto"/>
        <w:jc w:val="both"/>
        <w:rPr>
          <w:sz w:val="24"/>
          <w:lang w:eastAsia="es-ES"/>
        </w:rPr>
      </w:pPr>
      <w:r>
        <w:rPr>
          <w:sz w:val="24"/>
          <w:lang w:eastAsia="es-ES"/>
        </w:rPr>
        <w:t xml:space="preserve">Ser proclamado/a candidato/a </w:t>
      </w:r>
      <w:r w:rsidR="00251B7D">
        <w:rPr>
          <w:sz w:val="24"/>
          <w:lang w:eastAsia="es-ES"/>
        </w:rPr>
        <w:t>las elecciones de</w:t>
      </w:r>
      <w:r w:rsidR="003349D0">
        <w:rPr>
          <w:sz w:val="24"/>
          <w:lang w:eastAsia="es-ES"/>
        </w:rPr>
        <w:t xml:space="preserve"> </w:t>
      </w:r>
      <w:r w:rsidR="005426D2">
        <w:rPr>
          <w:sz w:val="24"/>
          <w:lang w:eastAsia="es-ES"/>
        </w:rPr>
        <w:t>Delegado de Centro</w:t>
      </w:r>
      <w:r w:rsidR="00EB5D9B">
        <w:rPr>
          <w:sz w:val="24"/>
          <w:lang w:eastAsia="es-ES"/>
        </w:rPr>
        <w:t xml:space="preserve"> </w:t>
      </w:r>
      <w:r w:rsidR="00432BD4">
        <w:rPr>
          <w:sz w:val="24"/>
          <w:lang w:eastAsia="es-ES"/>
        </w:rPr>
        <w:t xml:space="preserve">convocadas </w:t>
      </w:r>
      <w:r w:rsidR="00A8507E" w:rsidRPr="00A8507E">
        <w:rPr>
          <w:sz w:val="24"/>
          <w:lang w:eastAsia="es-ES"/>
        </w:rPr>
        <w:t xml:space="preserve">por Resolución del </w:t>
      </w:r>
      <w:r>
        <w:rPr>
          <w:sz w:val="24"/>
          <w:lang w:eastAsia="es-ES"/>
        </w:rPr>
        <w:t xml:space="preserve">Decano de la Facultad de Ciencias del Mar y Ambientales de </w:t>
      </w:r>
      <w:r w:rsidR="0089095F">
        <w:rPr>
          <w:sz w:val="24"/>
          <w:lang w:eastAsia="es-ES"/>
        </w:rPr>
        <w:t>fecha</w:t>
      </w:r>
      <w:r w:rsidR="00251B7D">
        <w:rPr>
          <w:sz w:val="24"/>
          <w:lang w:eastAsia="es-ES"/>
        </w:rPr>
        <w:t xml:space="preserve"> </w:t>
      </w:r>
      <w:r w:rsidR="00837BA2">
        <w:rPr>
          <w:sz w:val="24"/>
          <w:lang w:eastAsia="es-ES"/>
        </w:rPr>
        <w:t>22 de enero de 2025</w:t>
      </w:r>
      <w:r w:rsidR="0089095F" w:rsidRPr="00251B7D">
        <w:rPr>
          <w:sz w:val="24"/>
          <w:lang w:eastAsia="es-ES"/>
        </w:rPr>
        <w:t>.</w:t>
      </w:r>
    </w:p>
    <w:p w14:paraId="023E4950" w14:textId="77777777" w:rsidR="0089095F" w:rsidRDefault="0089095F" w:rsidP="006413D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lang w:eastAsia="es-ES"/>
        </w:rPr>
      </w:pPr>
    </w:p>
    <w:p w14:paraId="2A8F45CD" w14:textId="77777777" w:rsidR="002F4B61" w:rsidRDefault="002F4B61" w:rsidP="006C520D">
      <w:pPr>
        <w:widowControl/>
        <w:suppressAutoHyphens w:val="0"/>
        <w:autoSpaceDE w:val="0"/>
        <w:autoSpaceDN w:val="0"/>
        <w:adjustRightInd w:val="0"/>
        <w:spacing w:line="360" w:lineRule="auto"/>
        <w:ind w:left="2832" w:firstLine="708"/>
        <w:jc w:val="both"/>
        <w:rPr>
          <w:sz w:val="24"/>
          <w:lang w:eastAsia="es-ES"/>
        </w:rPr>
      </w:pPr>
      <w:r>
        <w:rPr>
          <w:sz w:val="24"/>
          <w:lang w:eastAsia="es-ES"/>
        </w:rPr>
        <w:t>Puerto Real, a ___ de ____</w:t>
      </w:r>
      <w:r w:rsidR="006C520D">
        <w:rPr>
          <w:sz w:val="24"/>
          <w:lang w:eastAsia="es-ES"/>
        </w:rPr>
        <w:t>____</w:t>
      </w:r>
      <w:r w:rsidR="003349D0">
        <w:rPr>
          <w:sz w:val="24"/>
          <w:lang w:eastAsia="es-ES"/>
        </w:rPr>
        <w:t xml:space="preserve">___ </w:t>
      </w:r>
      <w:proofErr w:type="spellStart"/>
      <w:r w:rsidR="003349D0">
        <w:rPr>
          <w:sz w:val="24"/>
          <w:lang w:eastAsia="es-ES"/>
        </w:rPr>
        <w:t>de</w:t>
      </w:r>
      <w:proofErr w:type="spellEnd"/>
      <w:r w:rsidR="003349D0">
        <w:rPr>
          <w:sz w:val="24"/>
          <w:lang w:eastAsia="es-ES"/>
        </w:rPr>
        <w:t xml:space="preserve"> </w:t>
      </w:r>
    </w:p>
    <w:p w14:paraId="557584BE" w14:textId="77777777" w:rsidR="002F4B61" w:rsidRDefault="002F4B61" w:rsidP="0089095F">
      <w:pPr>
        <w:widowControl/>
        <w:suppressAutoHyphens w:val="0"/>
        <w:autoSpaceDE w:val="0"/>
        <w:autoSpaceDN w:val="0"/>
        <w:adjustRightInd w:val="0"/>
        <w:spacing w:line="240" w:lineRule="auto"/>
        <w:ind w:left="4956"/>
        <w:rPr>
          <w:sz w:val="24"/>
          <w:lang w:eastAsia="es-ES"/>
        </w:rPr>
      </w:pPr>
    </w:p>
    <w:p w14:paraId="18725181" w14:textId="77777777" w:rsidR="0089095F" w:rsidRDefault="0089095F" w:rsidP="0089095F">
      <w:pPr>
        <w:widowControl/>
        <w:suppressAutoHyphens w:val="0"/>
        <w:autoSpaceDE w:val="0"/>
        <w:autoSpaceDN w:val="0"/>
        <w:adjustRightInd w:val="0"/>
        <w:spacing w:line="240" w:lineRule="auto"/>
        <w:ind w:left="4956"/>
        <w:rPr>
          <w:sz w:val="24"/>
          <w:lang w:eastAsia="es-ES"/>
        </w:rPr>
      </w:pPr>
    </w:p>
    <w:p w14:paraId="74AD8B97" w14:textId="77777777" w:rsidR="0089095F" w:rsidRDefault="0089095F" w:rsidP="0089095F">
      <w:pPr>
        <w:widowControl/>
        <w:suppressAutoHyphens w:val="0"/>
        <w:autoSpaceDE w:val="0"/>
        <w:autoSpaceDN w:val="0"/>
        <w:adjustRightInd w:val="0"/>
        <w:spacing w:line="240" w:lineRule="auto"/>
        <w:ind w:left="4956"/>
        <w:rPr>
          <w:sz w:val="24"/>
          <w:lang w:eastAsia="es-ES"/>
        </w:rPr>
      </w:pPr>
    </w:p>
    <w:p w14:paraId="40D115DE" w14:textId="77777777" w:rsidR="0089095F" w:rsidRDefault="0089095F" w:rsidP="006C520D">
      <w:pPr>
        <w:widowControl/>
        <w:suppressAutoHyphens w:val="0"/>
        <w:autoSpaceDE w:val="0"/>
        <w:autoSpaceDN w:val="0"/>
        <w:adjustRightInd w:val="0"/>
        <w:spacing w:line="240" w:lineRule="auto"/>
        <w:rPr>
          <w:sz w:val="24"/>
          <w:lang w:eastAsia="es-ES"/>
        </w:rPr>
      </w:pPr>
    </w:p>
    <w:p w14:paraId="3040C2C9" w14:textId="77777777" w:rsidR="0089095F" w:rsidRDefault="0089095F" w:rsidP="0089095F">
      <w:pPr>
        <w:widowControl/>
        <w:suppressAutoHyphens w:val="0"/>
        <w:autoSpaceDE w:val="0"/>
        <w:autoSpaceDN w:val="0"/>
        <w:adjustRightInd w:val="0"/>
        <w:spacing w:line="240" w:lineRule="auto"/>
        <w:ind w:left="4956"/>
        <w:rPr>
          <w:sz w:val="24"/>
          <w:lang w:eastAsia="es-ES"/>
        </w:rPr>
      </w:pPr>
    </w:p>
    <w:p w14:paraId="3F7D6A64" w14:textId="3DDB67D0" w:rsidR="002F4B61" w:rsidRDefault="002F4B61" w:rsidP="0089095F">
      <w:pPr>
        <w:widowControl/>
        <w:suppressAutoHyphens w:val="0"/>
        <w:autoSpaceDE w:val="0"/>
        <w:autoSpaceDN w:val="0"/>
        <w:adjustRightInd w:val="0"/>
        <w:spacing w:line="240" w:lineRule="auto"/>
        <w:ind w:left="4956"/>
        <w:rPr>
          <w:sz w:val="24"/>
          <w:lang w:eastAsia="es-ES"/>
        </w:rPr>
      </w:pPr>
      <w:r>
        <w:rPr>
          <w:sz w:val="24"/>
          <w:lang w:eastAsia="es-ES"/>
        </w:rPr>
        <w:t xml:space="preserve">Firma del </w:t>
      </w:r>
      <w:r w:rsidR="00EB5D9B">
        <w:rPr>
          <w:sz w:val="24"/>
          <w:lang w:eastAsia="es-ES"/>
        </w:rPr>
        <w:t>c</w:t>
      </w:r>
      <w:r>
        <w:rPr>
          <w:sz w:val="24"/>
          <w:lang w:eastAsia="es-ES"/>
        </w:rPr>
        <w:t>andidato</w:t>
      </w:r>
      <w:r w:rsidR="00EB5D9B">
        <w:rPr>
          <w:sz w:val="24"/>
          <w:lang w:eastAsia="es-ES"/>
        </w:rPr>
        <w:t>/a</w:t>
      </w:r>
    </w:p>
    <w:p w14:paraId="49676235" w14:textId="77777777" w:rsidR="002F4B61" w:rsidRDefault="002F4B61" w:rsidP="0089095F">
      <w:pPr>
        <w:widowControl/>
        <w:suppressAutoHyphens w:val="0"/>
        <w:autoSpaceDE w:val="0"/>
        <w:autoSpaceDN w:val="0"/>
        <w:adjustRightInd w:val="0"/>
        <w:spacing w:line="240" w:lineRule="auto"/>
        <w:ind w:left="4956"/>
        <w:rPr>
          <w:rFonts w:ascii="Garamond-Bold" w:hAnsi="Garamond-Bold" w:cs="Garamond-Bold"/>
          <w:b/>
          <w:bCs/>
          <w:sz w:val="24"/>
          <w:lang w:eastAsia="es-ES"/>
        </w:rPr>
      </w:pPr>
    </w:p>
    <w:p w14:paraId="1E2F69F7" w14:textId="77777777" w:rsidR="0089095F" w:rsidRDefault="0089095F" w:rsidP="002F4B61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Garamond-Bold" w:hAnsi="Garamond-Bold" w:cs="Garamond-Bold"/>
          <w:b/>
          <w:bCs/>
          <w:sz w:val="24"/>
          <w:lang w:eastAsia="es-ES"/>
        </w:rPr>
      </w:pPr>
    </w:p>
    <w:p w14:paraId="1C00F2FD" w14:textId="77777777" w:rsidR="00764836" w:rsidRDefault="00764836" w:rsidP="002F4B61">
      <w:pPr>
        <w:spacing w:before="170" w:line="240" w:lineRule="auto"/>
        <w:ind w:left="708"/>
        <w:jc w:val="both"/>
        <w:rPr>
          <w:rFonts w:ascii="Verdana" w:hAnsi="Verdana"/>
          <w:szCs w:val="16"/>
        </w:rPr>
      </w:pPr>
    </w:p>
    <w:p w14:paraId="6B76879C" w14:textId="77777777" w:rsidR="00B629A3" w:rsidRDefault="00B629A3" w:rsidP="006C520D">
      <w:pPr>
        <w:spacing w:before="170" w:line="240" w:lineRule="auto"/>
        <w:jc w:val="both"/>
        <w:rPr>
          <w:rFonts w:ascii="Verdana" w:hAnsi="Verdana"/>
          <w:szCs w:val="16"/>
        </w:rPr>
      </w:pPr>
    </w:p>
    <w:p w14:paraId="3D3D5240" w14:textId="77777777" w:rsidR="00CF091A" w:rsidRDefault="00CF091A" w:rsidP="006C520D">
      <w:pPr>
        <w:spacing w:before="170" w:line="240" w:lineRule="auto"/>
        <w:jc w:val="both"/>
        <w:rPr>
          <w:rFonts w:ascii="Verdana" w:hAnsi="Verdana"/>
          <w:szCs w:val="16"/>
        </w:rPr>
      </w:pPr>
    </w:p>
    <w:p w14:paraId="74892E59" w14:textId="77777777" w:rsidR="00CF091A" w:rsidRPr="00CF091A" w:rsidRDefault="00CF091A" w:rsidP="00CF091A">
      <w:pPr>
        <w:widowControl/>
        <w:suppressAutoHyphens w:val="0"/>
        <w:autoSpaceDE w:val="0"/>
        <w:autoSpaceDN w:val="0"/>
        <w:adjustRightInd w:val="0"/>
        <w:spacing w:line="240" w:lineRule="auto"/>
        <w:rPr>
          <w:sz w:val="22"/>
          <w:lang w:eastAsia="es-ES"/>
        </w:rPr>
      </w:pPr>
    </w:p>
    <w:sectPr w:rsidR="00CF091A" w:rsidRPr="00CF091A" w:rsidSect="00CB3776">
      <w:headerReference w:type="default" r:id="rId8"/>
      <w:footerReference w:type="default" r:id="rId9"/>
      <w:pgSz w:w="11906" w:h="16838"/>
      <w:pgMar w:top="1077" w:right="1558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486E7" w14:textId="77777777" w:rsidR="00AA70C9" w:rsidRDefault="00AA70C9">
      <w:pPr>
        <w:spacing w:line="240" w:lineRule="auto"/>
      </w:pPr>
      <w:r>
        <w:separator/>
      </w:r>
    </w:p>
  </w:endnote>
  <w:endnote w:type="continuationSeparator" w:id="0">
    <w:p w14:paraId="3357700D" w14:textId="77777777" w:rsidR="00AA70C9" w:rsidRDefault="00AA7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E6E1E" w14:textId="77777777" w:rsidR="0089095F" w:rsidRPr="0089095F" w:rsidRDefault="0089095F" w:rsidP="0089095F">
    <w:pPr>
      <w:widowControl/>
      <w:suppressAutoHyphens w:val="0"/>
      <w:autoSpaceDE w:val="0"/>
      <w:autoSpaceDN w:val="0"/>
      <w:adjustRightInd w:val="0"/>
      <w:spacing w:line="240" w:lineRule="auto"/>
      <w:ind w:left="-284"/>
      <w:rPr>
        <w:rFonts w:ascii="Garamond-Bold" w:hAnsi="Garamond-Bold" w:cs="Garamond-Bold"/>
        <w:b/>
        <w:bCs/>
        <w:sz w:val="24"/>
        <w:lang w:eastAsia="es-ES"/>
      </w:rPr>
    </w:pPr>
    <w:r>
      <w:rPr>
        <w:rFonts w:ascii="Garamond-Bold" w:hAnsi="Garamond-Bold" w:cs="Garamond-Bold"/>
        <w:b/>
        <w:bCs/>
        <w:sz w:val="24"/>
        <w:lang w:eastAsia="es-ES"/>
      </w:rPr>
      <w:t>Sr. Presidente de la Junta Electoral de la Facultad de Ciencias del Mar y Ambientales</w:t>
    </w:r>
  </w:p>
  <w:p w14:paraId="4B135FE5" w14:textId="77777777" w:rsidR="00764836" w:rsidRDefault="0076483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38FCF" w14:textId="77777777" w:rsidR="00AA70C9" w:rsidRDefault="00AA70C9">
      <w:pPr>
        <w:spacing w:line="240" w:lineRule="auto"/>
      </w:pPr>
      <w:r>
        <w:separator/>
      </w:r>
    </w:p>
  </w:footnote>
  <w:footnote w:type="continuationSeparator" w:id="0">
    <w:p w14:paraId="546557D4" w14:textId="77777777" w:rsidR="00AA70C9" w:rsidRDefault="00AA7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3" w:type="dxa"/>
      <w:tblInd w:w="-6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11"/>
      <w:gridCol w:w="193"/>
      <w:gridCol w:w="2974"/>
      <w:gridCol w:w="193"/>
      <w:gridCol w:w="2642"/>
    </w:tblGrid>
    <w:tr w:rsidR="003349D0" w14:paraId="03DA147E" w14:textId="77777777" w:rsidTr="00471179">
      <w:trPr>
        <w:cantSplit/>
        <w:trHeight w:val="1545"/>
      </w:trPr>
      <w:tc>
        <w:tcPr>
          <w:tcW w:w="3911" w:type="dxa"/>
          <w:shd w:val="clear" w:color="auto" w:fill="auto"/>
        </w:tcPr>
        <w:p w14:paraId="398FFDCA" w14:textId="77777777" w:rsidR="003349D0" w:rsidRDefault="00B76257" w:rsidP="00471179">
          <w:pPr>
            <w:tabs>
              <w:tab w:val="left" w:pos="1730"/>
              <w:tab w:val="left" w:pos="4500"/>
              <w:tab w:val="left" w:pos="7380"/>
            </w:tabs>
            <w:snapToGrid w:val="0"/>
          </w:pPr>
          <w:r>
            <w:rPr>
              <w:noProof/>
              <w:lang w:eastAsia="es-ES"/>
            </w:rPr>
            <w:drawing>
              <wp:inline distT="0" distB="0" distL="0" distR="0" wp14:anchorId="181C2BBA" wp14:editId="0BC64981">
                <wp:extent cx="2054225" cy="93853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422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shd w:val="clear" w:color="auto" w:fill="auto"/>
        </w:tcPr>
        <w:p w14:paraId="640811BC" w14:textId="77777777" w:rsidR="003349D0" w:rsidRPr="00740C32" w:rsidRDefault="00B76257" w:rsidP="00471179">
          <w:pPr>
            <w:tabs>
              <w:tab w:val="left" w:pos="4500"/>
              <w:tab w:val="left" w:pos="7380"/>
            </w:tabs>
            <w:snapToGrid w:val="0"/>
            <w:jc w:val="right"/>
            <w:rPr>
              <w:sz w:val="16"/>
              <w:szCs w:val="16"/>
            </w:rPr>
          </w:pPr>
          <w:r w:rsidRPr="00740C32">
            <w:rPr>
              <w:noProof/>
              <w:sz w:val="16"/>
              <w:szCs w:val="16"/>
              <w:lang w:eastAsia="es-ES"/>
            </w:rPr>
            <w:drawing>
              <wp:inline distT="0" distB="0" distL="0" distR="0" wp14:anchorId="50FE7F8D" wp14:editId="4E702C13">
                <wp:extent cx="36830" cy="938530"/>
                <wp:effectExtent l="0" t="0" r="0" b="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dxa"/>
          <w:shd w:val="clear" w:color="auto" w:fill="auto"/>
        </w:tcPr>
        <w:p w14:paraId="249D53F5" w14:textId="77777777" w:rsidR="003349D0" w:rsidRPr="00740C32" w:rsidRDefault="003349D0" w:rsidP="00471179">
          <w:pPr>
            <w:pStyle w:val="Textoencabezado"/>
            <w:snapToGrid w:val="0"/>
            <w:rPr>
              <w:rFonts w:ascii="Garamond" w:hAnsi="Garamond" w:cs="Garamond"/>
              <w:szCs w:val="16"/>
            </w:rPr>
          </w:pPr>
        </w:p>
        <w:p w14:paraId="42AA9EBE" w14:textId="77777777" w:rsidR="003349D0" w:rsidRPr="00740C32" w:rsidRDefault="003349D0" w:rsidP="00471179">
          <w:pPr>
            <w:pStyle w:val="Textoencabezado"/>
            <w:rPr>
              <w:rFonts w:ascii="Garamond" w:hAnsi="Garamond" w:cs="Garamond"/>
              <w:szCs w:val="16"/>
            </w:rPr>
          </w:pPr>
        </w:p>
        <w:p w14:paraId="2698B677" w14:textId="77777777" w:rsidR="003349D0" w:rsidRPr="00740C32" w:rsidRDefault="003349D0" w:rsidP="00471179">
          <w:pPr>
            <w:widowControl/>
            <w:suppressAutoHyphens w:val="0"/>
            <w:spacing w:line="288" w:lineRule="auto"/>
            <w:jc w:val="center"/>
            <w:rPr>
              <w:rFonts w:eastAsia="Calibri" w:cs="Times New Roman"/>
              <w:color w:val="005B82"/>
              <w:sz w:val="16"/>
              <w:szCs w:val="16"/>
              <w:lang w:eastAsia="en-US"/>
            </w:rPr>
          </w:pPr>
          <w:r w:rsidRPr="00740C32">
            <w:rPr>
              <w:rFonts w:eastAsia="Calibri" w:cs="Times New Roman"/>
              <w:color w:val="005B82"/>
              <w:sz w:val="16"/>
              <w:szCs w:val="16"/>
              <w:lang w:eastAsia="en-US"/>
            </w:rPr>
            <w:t>Facultad de Ciencias del Mar y Ambientales</w:t>
          </w:r>
        </w:p>
        <w:p w14:paraId="4B9CCC18" w14:textId="77777777" w:rsidR="003349D0" w:rsidRPr="00740C32" w:rsidRDefault="003349D0" w:rsidP="00471179">
          <w:pPr>
            <w:framePr w:hSpace="141" w:wrap="around" w:vAnchor="page" w:hAnchor="page" w:x="638" w:y="718"/>
            <w:suppressAutoHyphens w:val="0"/>
            <w:spacing w:line="240" w:lineRule="auto"/>
            <w:rPr>
              <w:sz w:val="16"/>
              <w:szCs w:val="16"/>
            </w:rPr>
          </w:pPr>
        </w:p>
      </w:tc>
      <w:tc>
        <w:tcPr>
          <w:tcW w:w="193" w:type="dxa"/>
          <w:shd w:val="clear" w:color="auto" w:fill="auto"/>
        </w:tcPr>
        <w:p w14:paraId="594E9EE4" w14:textId="77777777" w:rsidR="003349D0" w:rsidRDefault="00B76257" w:rsidP="00471179">
          <w:pPr>
            <w:tabs>
              <w:tab w:val="left" w:pos="4500"/>
              <w:tab w:val="left" w:pos="7380"/>
            </w:tabs>
            <w:snapToGrid w:val="0"/>
          </w:pPr>
          <w:r>
            <w:rPr>
              <w:noProof/>
              <w:lang w:eastAsia="es-ES"/>
            </w:rPr>
            <w:drawing>
              <wp:inline distT="0" distB="0" distL="0" distR="0" wp14:anchorId="4057A54D" wp14:editId="7D6D50FD">
                <wp:extent cx="36830" cy="9385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2" w:type="dxa"/>
          <w:shd w:val="clear" w:color="auto" w:fill="auto"/>
        </w:tcPr>
        <w:p w14:paraId="3832796E" w14:textId="77777777" w:rsidR="003349D0" w:rsidRDefault="003349D0" w:rsidP="00471179">
          <w:pPr>
            <w:pStyle w:val="Textoencabezado"/>
            <w:snapToGrid w:val="0"/>
            <w:jc w:val="right"/>
            <w:rPr>
              <w:rFonts w:ascii="Garamond" w:hAnsi="Garamond" w:cs="Garamond"/>
            </w:rPr>
          </w:pPr>
        </w:p>
        <w:p w14:paraId="03693A52" w14:textId="77777777" w:rsidR="003349D0" w:rsidRDefault="003349D0" w:rsidP="00471179">
          <w:pPr>
            <w:pStyle w:val="Textoencabezado"/>
            <w:jc w:val="right"/>
            <w:rPr>
              <w:rFonts w:ascii="Garamond" w:hAnsi="Garamond" w:cs="Garamond"/>
            </w:rPr>
          </w:pPr>
        </w:p>
        <w:p w14:paraId="76EF0898" w14:textId="77777777" w:rsidR="003349D0" w:rsidRPr="00740C32" w:rsidRDefault="003349D0" w:rsidP="00471179">
          <w:pPr>
            <w:suppressAutoHyphens w:val="0"/>
            <w:rPr>
              <w:rFonts w:cs="Times New Roman"/>
              <w:color w:val="747678"/>
              <w:sz w:val="16"/>
              <w:szCs w:val="16"/>
              <w:lang w:eastAsia="es-ES"/>
            </w:rPr>
          </w:pPr>
          <w:r w:rsidRPr="00740C32">
            <w:rPr>
              <w:rFonts w:cs="Times New Roman"/>
              <w:color w:val="747678"/>
              <w:sz w:val="16"/>
              <w:szCs w:val="16"/>
              <w:lang w:eastAsia="es-ES"/>
            </w:rPr>
            <w:t>Campus de Puerto Real</w:t>
          </w:r>
        </w:p>
        <w:p w14:paraId="4B29A0E2" w14:textId="77777777" w:rsidR="003349D0" w:rsidRPr="00740C32" w:rsidRDefault="003349D0" w:rsidP="00471179">
          <w:pPr>
            <w:suppressAutoHyphens w:val="0"/>
            <w:rPr>
              <w:rFonts w:cs="Times New Roman"/>
              <w:color w:val="747678"/>
              <w:sz w:val="16"/>
              <w:szCs w:val="16"/>
              <w:lang w:eastAsia="es-ES"/>
            </w:rPr>
          </w:pPr>
          <w:r w:rsidRPr="00740C32">
            <w:rPr>
              <w:rFonts w:cs="Times New Roman"/>
              <w:color w:val="747678"/>
              <w:sz w:val="16"/>
              <w:szCs w:val="16"/>
              <w:lang w:eastAsia="es-ES"/>
            </w:rPr>
            <w:t>11510-Puerto Real (Cádiz)</w:t>
          </w:r>
        </w:p>
        <w:p w14:paraId="170DED13" w14:textId="77777777" w:rsidR="003349D0" w:rsidRPr="00740C32" w:rsidRDefault="003349D0" w:rsidP="00471179">
          <w:pPr>
            <w:suppressAutoHyphens w:val="0"/>
            <w:rPr>
              <w:rFonts w:cs="Times New Roman"/>
              <w:color w:val="747678"/>
              <w:sz w:val="16"/>
              <w:szCs w:val="16"/>
              <w:lang w:eastAsia="es-ES"/>
            </w:rPr>
          </w:pPr>
          <w:r w:rsidRPr="00740C32">
            <w:rPr>
              <w:rFonts w:cs="Times New Roman"/>
              <w:color w:val="747678"/>
              <w:sz w:val="16"/>
              <w:szCs w:val="16"/>
              <w:lang w:eastAsia="es-ES"/>
            </w:rPr>
            <w:t>E-mail: decanato.ccmar@uca.es</w:t>
          </w:r>
        </w:p>
        <w:p w14:paraId="0C4CA5C2" w14:textId="77777777" w:rsidR="003349D0" w:rsidRPr="00740C32" w:rsidRDefault="00AA70C9" w:rsidP="00471179">
          <w:pPr>
            <w:framePr w:hSpace="141" w:wrap="around" w:vAnchor="page" w:hAnchor="page" w:x="638" w:y="718"/>
            <w:suppressAutoHyphens w:val="0"/>
            <w:spacing w:line="240" w:lineRule="auto"/>
            <w:rPr>
              <w:rFonts w:ascii="Helvetica" w:hAnsi="Helvetica" w:cs="Times New Roman"/>
              <w:b/>
              <w:color w:val="595959"/>
              <w:sz w:val="16"/>
              <w:szCs w:val="16"/>
              <w:lang w:eastAsia="es-ES"/>
            </w:rPr>
          </w:pPr>
          <w:hyperlink r:id="rId3" w:history="1">
            <w:r w:rsidR="003349D0" w:rsidRPr="00740C32">
              <w:rPr>
                <w:rFonts w:ascii="Helvetica 55 Roman" w:hAnsi="Helvetica 55 Roman" w:cs="Times New Roman"/>
                <w:color w:val="0000FF"/>
                <w:sz w:val="16"/>
                <w:szCs w:val="16"/>
                <w:u w:val="single"/>
                <w:lang w:eastAsia="es-ES"/>
              </w:rPr>
              <w:t>http://www.uca.es/centro/1C13/</w:t>
            </w:r>
          </w:hyperlink>
        </w:p>
        <w:p w14:paraId="737FAB43" w14:textId="77777777" w:rsidR="003349D0" w:rsidRDefault="003349D0" w:rsidP="00471179">
          <w:pPr>
            <w:pStyle w:val="Textoencabezado"/>
            <w:jc w:val="right"/>
          </w:pPr>
        </w:p>
      </w:tc>
    </w:tr>
  </w:tbl>
  <w:p w14:paraId="6050CFA8" w14:textId="77777777" w:rsidR="00764836" w:rsidRDefault="007648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965"/>
        </w:tabs>
        <w:ind w:left="1965" w:hanging="885"/>
      </w:pPr>
      <w:rPr>
        <w:rFonts w:ascii="Verdana" w:hAnsi="Verdana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463FF"/>
    <w:multiLevelType w:val="hybridMultilevel"/>
    <w:tmpl w:val="125EF02E"/>
    <w:lvl w:ilvl="0" w:tplc="C8804C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05C98"/>
    <w:multiLevelType w:val="hybridMultilevel"/>
    <w:tmpl w:val="F3022A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2874D5"/>
    <w:multiLevelType w:val="hybridMultilevel"/>
    <w:tmpl w:val="A1BAD6E8"/>
    <w:lvl w:ilvl="0" w:tplc="DAFEF3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13D2F"/>
    <w:multiLevelType w:val="hybridMultilevel"/>
    <w:tmpl w:val="DF22C7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A9B1A">
      <w:start w:val="3"/>
      <w:numFmt w:val="bullet"/>
      <w:lvlText w:val="-"/>
      <w:lvlJc w:val="left"/>
      <w:pPr>
        <w:tabs>
          <w:tab w:val="num" w:pos="1965"/>
        </w:tabs>
        <w:ind w:left="1965" w:hanging="885"/>
      </w:pPr>
      <w:rPr>
        <w:rFonts w:ascii="Verdana" w:eastAsia="Times New Roman" w:hAnsi="Verdana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234E61"/>
    <w:multiLevelType w:val="hybridMultilevel"/>
    <w:tmpl w:val="F3022A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957A5B"/>
    <w:multiLevelType w:val="hybridMultilevel"/>
    <w:tmpl w:val="0E30CA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CA"/>
    <w:rsid w:val="00034D27"/>
    <w:rsid w:val="00051009"/>
    <w:rsid w:val="00062FD9"/>
    <w:rsid w:val="00085C0E"/>
    <w:rsid w:val="000F3059"/>
    <w:rsid w:val="00125730"/>
    <w:rsid w:val="00141887"/>
    <w:rsid w:val="00186872"/>
    <w:rsid w:val="001874BD"/>
    <w:rsid w:val="00196027"/>
    <w:rsid w:val="001A6444"/>
    <w:rsid w:val="001A7828"/>
    <w:rsid w:val="001F114A"/>
    <w:rsid w:val="00200990"/>
    <w:rsid w:val="00221090"/>
    <w:rsid w:val="00251B7D"/>
    <w:rsid w:val="00273713"/>
    <w:rsid w:val="00281D17"/>
    <w:rsid w:val="00287334"/>
    <w:rsid w:val="002A388B"/>
    <w:rsid w:val="002C417B"/>
    <w:rsid w:val="002D1E32"/>
    <w:rsid w:val="002E18C2"/>
    <w:rsid w:val="002E33CC"/>
    <w:rsid w:val="002F0DCA"/>
    <w:rsid w:val="002F4B61"/>
    <w:rsid w:val="003349D0"/>
    <w:rsid w:val="0033687A"/>
    <w:rsid w:val="0038586F"/>
    <w:rsid w:val="003B3EC7"/>
    <w:rsid w:val="003B69E1"/>
    <w:rsid w:val="003C7CC7"/>
    <w:rsid w:val="00407387"/>
    <w:rsid w:val="00423C6E"/>
    <w:rsid w:val="00432BD4"/>
    <w:rsid w:val="00471179"/>
    <w:rsid w:val="004E59DD"/>
    <w:rsid w:val="005169F2"/>
    <w:rsid w:val="005273BC"/>
    <w:rsid w:val="005426D2"/>
    <w:rsid w:val="005A7FEA"/>
    <w:rsid w:val="005D1598"/>
    <w:rsid w:val="005E1D80"/>
    <w:rsid w:val="005E56E1"/>
    <w:rsid w:val="005F60C9"/>
    <w:rsid w:val="006413D4"/>
    <w:rsid w:val="0064441B"/>
    <w:rsid w:val="006715EE"/>
    <w:rsid w:val="0068424E"/>
    <w:rsid w:val="006A4610"/>
    <w:rsid w:val="006B1951"/>
    <w:rsid w:val="006C107C"/>
    <w:rsid w:val="006C3C24"/>
    <w:rsid w:val="006C520D"/>
    <w:rsid w:val="006D6B45"/>
    <w:rsid w:val="006E2382"/>
    <w:rsid w:val="00737227"/>
    <w:rsid w:val="00740C32"/>
    <w:rsid w:val="00764836"/>
    <w:rsid w:val="007C120F"/>
    <w:rsid w:val="007C3D65"/>
    <w:rsid w:val="007F0C53"/>
    <w:rsid w:val="007F639E"/>
    <w:rsid w:val="008175D0"/>
    <w:rsid w:val="00837BA2"/>
    <w:rsid w:val="008447C8"/>
    <w:rsid w:val="008575DC"/>
    <w:rsid w:val="00867A02"/>
    <w:rsid w:val="0089095F"/>
    <w:rsid w:val="008941BE"/>
    <w:rsid w:val="00910AC1"/>
    <w:rsid w:val="00946F61"/>
    <w:rsid w:val="00955D72"/>
    <w:rsid w:val="00965803"/>
    <w:rsid w:val="00973F63"/>
    <w:rsid w:val="009B0C2B"/>
    <w:rsid w:val="00A72D94"/>
    <w:rsid w:val="00A8507E"/>
    <w:rsid w:val="00AA32EA"/>
    <w:rsid w:val="00AA70C9"/>
    <w:rsid w:val="00AB2823"/>
    <w:rsid w:val="00AC1CA7"/>
    <w:rsid w:val="00AD3E75"/>
    <w:rsid w:val="00AD6EB2"/>
    <w:rsid w:val="00AD6F15"/>
    <w:rsid w:val="00AF1527"/>
    <w:rsid w:val="00B01580"/>
    <w:rsid w:val="00B077B2"/>
    <w:rsid w:val="00B15DAB"/>
    <w:rsid w:val="00B241A0"/>
    <w:rsid w:val="00B4479B"/>
    <w:rsid w:val="00B559BF"/>
    <w:rsid w:val="00B629A3"/>
    <w:rsid w:val="00B76257"/>
    <w:rsid w:val="00BA12D3"/>
    <w:rsid w:val="00BA54D2"/>
    <w:rsid w:val="00BC1E79"/>
    <w:rsid w:val="00BD0295"/>
    <w:rsid w:val="00BE31CB"/>
    <w:rsid w:val="00C370F3"/>
    <w:rsid w:val="00C37AB0"/>
    <w:rsid w:val="00C56ECD"/>
    <w:rsid w:val="00C76EB0"/>
    <w:rsid w:val="00C97EE8"/>
    <w:rsid w:val="00CB3776"/>
    <w:rsid w:val="00CC2DCA"/>
    <w:rsid w:val="00CD1BA7"/>
    <w:rsid w:val="00CF091A"/>
    <w:rsid w:val="00D3289D"/>
    <w:rsid w:val="00D42A67"/>
    <w:rsid w:val="00E372CA"/>
    <w:rsid w:val="00E769A2"/>
    <w:rsid w:val="00EA6C1C"/>
    <w:rsid w:val="00EB2CD3"/>
    <w:rsid w:val="00EB5D9B"/>
    <w:rsid w:val="00ED0125"/>
    <w:rsid w:val="00EE76EF"/>
    <w:rsid w:val="00F05B56"/>
    <w:rsid w:val="00F06617"/>
    <w:rsid w:val="00F13ED2"/>
    <w:rsid w:val="00FC09E8"/>
    <w:rsid w:val="00FC48BC"/>
    <w:rsid w:val="00FE3A46"/>
    <w:rsid w:val="00FE6F53"/>
    <w:rsid w:val="00F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29BD6"/>
  <w15:chartTrackingRefBased/>
  <w15:docId w15:val="{217A3277-8CF1-ED44-8EFF-9FC725AE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line="312" w:lineRule="auto"/>
    </w:pPr>
    <w:rPr>
      <w:rFonts w:ascii="Garamond" w:hAnsi="Garamond" w:cs="Garamond"/>
      <w:szCs w:val="24"/>
      <w:lang w:eastAsia="zh-CN"/>
    </w:rPr>
  </w:style>
  <w:style w:type="paragraph" w:styleId="Ttulo1">
    <w:name w:val="heading 1"/>
    <w:next w:val="Normal"/>
    <w:qFormat/>
    <w:pPr>
      <w:keepNext/>
      <w:numPr>
        <w:numId w:val="1"/>
      </w:numPr>
      <w:tabs>
        <w:tab w:val="left" w:pos="4500"/>
        <w:tab w:val="left" w:pos="7380"/>
      </w:tabs>
      <w:suppressAutoHyphens/>
      <w:outlineLvl w:val="0"/>
    </w:pPr>
    <w:rPr>
      <w:rFonts w:ascii="Helvetica 65 Medium" w:eastAsia="Arial Unicode MS" w:hAnsi="Helvetica 65 Medium" w:cs="Arial Unicode MS"/>
      <w:bCs/>
      <w:color w:val="005673"/>
      <w:sz w:val="16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CarCar3">
    <w:name w:val="Car Car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rCar2">
    <w:name w:val="Car Car2"/>
    <w:rPr>
      <w:rFonts w:ascii="Calibri" w:eastAsia="Times New Roman" w:hAnsi="Calibri" w:cs="Times New Roman"/>
      <w:sz w:val="24"/>
      <w:szCs w:val="24"/>
    </w:rPr>
  </w:style>
  <w:style w:type="character" w:customStyle="1" w:styleId="CarCar">
    <w:name w:val="Car Car"/>
    <w:rPr>
      <w:rFonts w:ascii="Garamond" w:hAnsi="Garamond" w:cs="Garamond"/>
      <w:szCs w:val="24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CarCar1">
    <w:name w:val="Car Car1"/>
    <w:rPr>
      <w:rFonts w:ascii="Garamond" w:hAnsi="Garamond" w:cs="Garamond"/>
      <w:szCs w:val="24"/>
    </w:rPr>
  </w:style>
  <w:style w:type="character" w:customStyle="1" w:styleId="WW8Num5z0">
    <w:name w:val="WW8Num5z0"/>
    <w:rPr>
      <w:b/>
    </w:rPr>
  </w:style>
  <w:style w:type="character" w:customStyle="1" w:styleId="WW8Num15z1">
    <w:name w:val="WW8Num15z1"/>
    <w:rPr>
      <w:rFonts w:ascii="Verdana" w:eastAsia="Times New Roman" w:hAnsi="Verdana" w:cs="Times New Roman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Textoindependiente">
    <w:name w:val="Body Text"/>
    <w:basedOn w:val="Normal"/>
    <w:pPr>
      <w:widowControl/>
      <w:spacing w:line="100" w:lineRule="atLeast"/>
    </w:pPr>
    <w:rPr>
      <w:rFonts w:ascii="Arial" w:hAnsi="Arial" w:cs="Arial"/>
      <w:sz w:val="14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extoencabezado">
    <w:name w:val="Texto encabezado"/>
    <w:pPr>
      <w:widowControl w:val="0"/>
      <w:suppressAutoHyphens/>
    </w:pPr>
    <w:rPr>
      <w:rFonts w:ascii="Helvetica 55 Roman" w:hAnsi="Helvetica 55 Roman" w:cs="Helvetica 55 Roman"/>
      <w:color w:val="717579"/>
      <w:sz w:val="16"/>
      <w:lang w:eastAsia="zh-C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itulo1">
    <w:name w:val="Titulo1"/>
    <w:basedOn w:val="Ttulo1"/>
    <w:pPr>
      <w:numPr>
        <w:numId w:val="0"/>
      </w:numPr>
    </w:pPr>
    <w:rPr>
      <w:rFonts w:ascii="Helvetica 55 Roman" w:hAnsi="Helvetica 55 Roman" w:cs="Helvetica 55 Roman"/>
      <w:color w:val="006073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Textodebloque1">
    <w:name w:val="Texto de bloque1"/>
    <w:basedOn w:val="Normal"/>
    <w:pPr>
      <w:widowControl/>
      <w:autoSpaceDE w:val="0"/>
      <w:spacing w:line="100" w:lineRule="atLeast"/>
      <w:ind w:left="1134" w:right="1134" w:firstLine="851"/>
      <w:jc w:val="both"/>
    </w:pPr>
    <w:rPr>
      <w:rFonts w:ascii="Arial" w:hAnsi="Arial" w:cs="Arial"/>
      <w:sz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Normal1">
    <w:name w:val="Normal1"/>
    <w:pPr>
      <w:suppressAutoHyphens/>
      <w:autoSpaceDE w:val="0"/>
    </w:pPr>
    <w:rPr>
      <w:rFonts w:ascii="Trebuchet MS" w:hAnsi="Trebuchet MS" w:cs="Trebuchet MS"/>
      <w:color w:val="000000"/>
      <w:sz w:val="24"/>
      <w:szCs w:val="24"/>
      <w:lang w:eastAsia="zh-CN"/>
    </w:rPr>
  </w:style>
  <w:style w:type="paragraph" w:styleId="Textonotapie">
    <w:name w:val="footnote text"/>
    <w:basedOn w:val="Normal"/>
    <w:pPr>
      <w:widowControl/>
      <w:spacing w:line="100" w:lineRule="atLeast"/>
    </w:pPr>
    <w:rPr>
      <w:rFonts w:ascii="Cambria" w:eastAsia="MS Mincho" w:hAnsi="Cambria" w:cs="Cambria"/>
      <w:sz w:val="24"/>
      <w:lang w:eastAsia="ja-JP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280" w:after="280"/>
    </w:pPr>
  </w:style>
  <w:style w:type="paragraph" w:styleId="Prrafodelista">
    <w:name w:val="List Paragraph"/>
    <w:basedOn w:val="Normal"/>
    <w:uiPriority w:val="34"/>
    <w:qFormat/>
    <w:rsid w:val="00955D72"/>
    <w:pPr>
      <w:ind w:left="708"/>
    </w:pPr>
  </w:style>
  <w:style w:type="character" w:customStyle="1" w:styleId="PiedepginaCar">
    <w:name w:val="Pie de página Car"/>
    <w:link w:val="Piedepgina"/>
    <w:uiPriority w:val="99"/>
    <w:rsid w:val="0089095F"/>
    <w:rPr>
      <w:rFonts w:ascii="Garamond" w:hAnsi="Garamond" w:cs="Garamond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/centro/1C13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9DB17-B9F2-4C06-8DBC-B2405F5C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Normal</vt:lpstr>
    </vt:vector>
  </TitlesOfParts>
  <Company/>
  <LinksUpToDate>false</LinksUpToDate>
  <CharactersWithSpaces>668</CharactersWithSpaces>
  <SharedDoc>false</SharedDoc>
  <HLinks>
    <vt:vector size="6" baseType="variant">
      <vt:variant>
        <vt:i4>2359406</vt:i4>
      </vt:variant>
      <vt:variant>
        <vt:i4>0</vt:i4>
      </vt:variant>
      <vt:variant>
        <vt:i4>0</vt:i4>
      </vt:variant>
      <vt:variant>
        <vt:i4>5</vt:i4>
      </vt:variant>
      <vt:variant>
        <vt:lpwstr>http://www.uca.es/centro/1C13/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beatriz</dc:creator>
  <cp:keywords/>
  <cp:lastModifiedBy>Usuario</cp:lastModifiedBy>
  <cp:revision>2</cp:revision>
  <cp:lastPrinted>2012-04-27T11:32:00Z</cp:lastPrinted>
  <dcterms:created xsi:type="dcterms:W3CDTF">2025-01-22T11:40:00Z</dcterms:created>
  <dcterms:modified xsi:type="dcterms:W3CDTF">2025-01-22T11:40:00Z</dcterms:modified>
</cp:coreProperties>
</file>