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0AC15" w14:textId="67ED8834" w:rsidR="009722EA" w:rsidRDefault="009722EA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es-ES"/>
        </w:rPr>
      </w:pPr>
    </w:p>
    <w:p w14:paraId="0A8430D6" w14:textId="77777777" w:rsidR="00545871" w:rsidRDefault="00E36531" w:rsidP="00E36531">
      <w:pPr>
        <w:spacing w:line="240" w:lineRule="auto"/>
        <w:jc w:val="center"/>
        <w:outlineLvl w:val="0"/>
        <w:rPr>
          <w:rFonts w:cs="Arial"/>
          <w:b/>
          <w:sz w:val="24"/>
          <w:szCs w:val="22"/>
        </w:rPr>
      </w:pPr>
      <w:r w:rsidRPr="00E36531">
        <w:rPr>
          <w:rFonts w:cs="Arial"/>
          <w:b/>
          <w:sz w:val="24"/>
          <w:szCs w:val="22"/>
        </w:rPr>
        <w:t>CONVOCATORIA DE PREMIOS EXTRAORDINARIOS</w:t>
      </w:r>
    </w:p>
    <w:p w14:paraId="2F2B1D8A" w14:textId="77777777" w:rsidR="00545871" w:rsidRDefault="00E36531" w:rsidP="00E36531">
      <w:pPr>
        <w:spacing w:line="240" w:lineRule="auto"/>
        <w:jc w:val="center"/>
        <w:outlineLvl w:val="0"/>
        <w:rPr>
          <w:rFonts w:cs="Arial"/>
          <w:b/>
          <w:sz w:val="24"/>
          <w:szCs w:val="22"/>
        </w:rPr>
      </w:pPr>
      <w:r w:rsidRPr="00E36531">
        <w:rPr>
          <w:rFonts w:cs="Arial"/>
          <w:b/>
          <w:sz w:val="24"/>
          <w:szCs w:val="22"/>
        </w:rPr>
        <w:t>FIN DE GRADO</w:t>
      </w:r>
      <w:r w:rsidR="00545871">
        <w:rPr>
          <w:rFonts w:cs="Arial"/>
          <w:b/>
          <w:sz w:val="24"/>
          <w:szCs w:val="22"/>
        </w:rPr>
        <w:t xml:space="preserve"> </w:t>
      </w:r>
      <w:r w:rsidRPr="00E36531">
        <w:rPr>
          <w:rFonts w:cs="Arial"/>
          <w:b/>
          <w:sz w:val="24"/>
          <w:szCs w:val="22"/>
        </w:rPr>
        <w:t>Y FIN DE MÁSTER</w:t>
      </w:r>
    </w:p>
    <w:p w14:paraId="4655A7DA" w14:textId="4D7EDB4E" w:rsidR="00E36531" w:rsidRPr="00E36531" w:rsidRDefault="00545871" w:rsidP="00E36531">
      <w:pPr>
        <w:spacing w:line="240" w:lineRule="auto"/>
        <w:jc w:val="center"/>
        <w:outlineLvl w:val="0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CURSO </w:t>
      </w:r>
      <w:r w:rsidR="00E36531" w:rsidRPr="00E36531">
        <w:rPr>
          <w:rFonts w:cs="Arial"/>
          <w:b/>
          <w:sz w:val="24"/>
          <w:szCs w:val="22"/>
        </w:rPr>
        <w:t>202</w:t>
      </w:r>
      <w:r w:rsidR="0060058D">
        <w:rPr>
          <w:rFonts w:cs="Arial"/>
          <w:b/>
          <w:sz w:val="24"/>
          <w:szCs w:val="22"/>
        </w:rPr>
        <w:t>4</w:t>
      </w:r>
      <w:r w:rsidR="00E36531" w:rsidRPr="00E36531">
        <w:rPr>
          <w:rFonts w:cs="Arial"/>
          <w:b/>
          <w:sz w:val="24"/>
          <w:szCs w:val="22"/>
        </w:rPr>
        <w:t>-202</w:t>
      </w:r>
      <w:r w:rsidR="0060058D">
        <w:rPr>
          <w:rFonts w:cs="Arial"/>
          <w:b/>
          <w:sz w:val="24"/>
          <w:szCs w:val="22"/>
        </w:rPr>
        <w:t>5</w:t>
      </w:r>
    </w:p>
    <w:p w14:paraId="1E8F1187" w14:textId="359F3ED4" w:rsidR="00E36531" w:rsidRDefault="00E36531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es-ES"/>
        </w:rPr>
      </w:pPr>
    </w:p>
    <w:p w14:paraId="393A08E8" w14:textId="77777777" w:rsidR="00545871" w:rsidRDefault="00545871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es-ES"/>
        </w:rPr>
      </w:pPr>
    </w:p>
    <w:p w14:paraId="28AB13B4" w14:textId="77777777" w:rsidR="00E36531" w:rsidRDefault="00E36531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  <w:lang w:eastAsia="es-ES"/>
        </w:rPr>
      </w:pPr>
      <w:bookmarkStart w:id="0" w:name="_GoBack"/>
      <w:bookmarkEnd w:id="0"/>
    </w:p>
    <w:p w14:paraId="75A6570D" w14:textId="363B3F4E"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1. Datos de</w:t>
      </w:r>
      <w:r w:rsidR="00E36531">
        <w:rPr>
          <w:rFonts w:ascii="Times New Roman" w:hAnsi="Times New Roman" w:cs="Times New Roman"/>
          <w:b/>
          <w:sz w:val="22"/>
          <w:szCs w:val="22"/>
          <w:lang w:eastAsia="es-ES"/>
        </w:rPr>
        <w:t>l</w:t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 xml:space="preserve"> solicitante:</w:t>
      </w:r>
    </w:p>
    <w:p w14:paraId="3B8E0F3B" w14:textId="77777777" w:rsidR="00E97302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53EB2266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D./Dª _________________________________________________________________________</w:t>
      </w:r>
    </w:p>
    <w:p w14:paraId="7E938655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7C955E91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DNI/Pasaporte/NIE: ____________________________________________________________</w:t>
      </w:r>
    </w:p>
    <w:p w14:paraId="0959CBE7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54F00DB2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Grado o Máster Cursado: ________________________________________________________</w:t>
      </w:r>
    </w:p>
    <w:p w14:paraId="184A4906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74E0191C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54302E46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/>
          <w:sz w:val="22"/>
          <w:szCs w:val="22"/>
          <w:lang w:eastAsia="es-ES"/>
        </w:rPr>
        <w:t>2. Domicilio a efecto de notificaciones:</w:t>
      </w:r>
    </w:p>
    <w:p w14:paraId="576C0ADF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66E9E5E0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Avda./Calle o Plaza, nº y piso: _____________________________________________________</w:t>
      </w:r>
    </w:p>
    <w:p w14:paraId="3624AC8D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37FC5F76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Código Postal: __________ Localidad _________________ Provincia ____________________</w:t>
      </w:r>
    </w:p>
    <w:p w14:paraId="67E6FB38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23408CE1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Teléfono: ________________________ Teléfono móvil: ________________________________</w:t>
      </w:r>
    </w:p>
    <w:p w14:paraId="7E695F0A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2B6FF187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Correo electrónico: _____________________________________________________________</w:t>
      </w:r>
    </w:p>
    <w:p w14:paraId="00919B4B" w14:textId="77777777" w:rsidR="00E97302" w:rsidRPr="00E36531" w:rsidRDefault="00E97302" w:rsidP="00450DF4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6CFF3827" w14:textId="77777777" w:rsidR="00E97302" w:rsidRPr="00E36531" w:rsidRDefault="00E97302" w:rsidP="00E97302">
      <w:pPr>
        <w:pStyle w:val="Prrafodelista"/>
        <w:widowControl/>
        <w:numPr>
          <w:ilvl w:val="0"/>
          <w:numId w:val="27"/>
        </w:numPr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 xml:space="preserve">Acepto y autorizo, como medio preferente de notificación, el correo electrónico arriba </w:t>
      </w: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ab/>
        <w:t>indicado (Marcar casilla)</w:t>
      </w:r>
    </w:p>
    <w:p w14:paraId="161A1AF2" w14:textId="77777777" w:rsidR="00E97302" w:rsidRPr="00E36531" w:rsidRDefault="00E97302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7481F751" w14:textId="77777777" w:rsidR="00E36531" w:rsidRDefault="00E36531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609C477C" w14:textId="38F9E5BF" w:rsidR="00E36531" w:rsidRDefault="00E97302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SOLICITA</w:t>
      </w:r>
      <w:r w:rsidR="00E36531">
        <w:rPr>
          <w:rFonts w:ascii="Times New Roman" w:hAnsi="Times New Roman" w:cs="Times New Roman"/>
          <w:b/>
          <w:sz w:val="22"/>
          <w:szCs w:val="22"/>
          <w:lang w:eastAsia="es-ES"/>
        </w:rPr>
        <w:t>,</w:t>
      </w:r>
    </w:p>
    <w:p w14:paraId="1CE48D5A" w14:textId="77777777" w:rsidR="00E36531" w:rsidRDefault="00E36531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02886ECA" w14:textId="29898CA0" w:rsidR="00E97302" w:rsidRPr="00E36531" w:rsidRDefault="00E97302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le sea admitida su candidatura al Premio Extraordinario de:</w:t>
      </w:r>
    </w:p>
    <w:p w14:paraId="470EE9B0" w14:textId="77777777" w:rsidR="00E97302" w:rsidRDefault="00E97302" w:rsidP="00E97302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2227E886" w14:textId="77777777" w:rsidR="00E97302" w:rsidRPr="00E36531" w:rsidRDefault="00714E2F" w:rsidP="00E97302">
      <w:pPr>
        <w:pStyle w:val="Prrafodelista"/>
        <w:widowControl/>
        <w:numPr>
          <w:ilvl w:val="0"/>
          <w:numId w:val="27"/>
        </w:numPr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Fin de Grado</w:t>
      </w:r>
    </w:p>
    <w:p w14:paraId="70101027" w14:textId="77777777" w:rsidR="001750A3" w:rsidRPr="00E36531" w:rsidRDefault="001750A3" w:rsidP="00E97302">
      <w:pPr>
        <w:pStyle w:val="Prrafodelista"/>
        <w:widowControl/>
        <w:numPr>
          <w:ilvl w:val="0"/>
          <w:numId w:val="27"/>
        </w:numPr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Fin de Máster</w:t>
      </w:r>
    </w:p>
    <w:p w14:paraId="3348A034" w14:textId="77777777" w:rsidR="001750A3" w:rsidRPr="00E36531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0436C46F" w14:textId="235E5BD3" w:rsidR="001750A3" w:rsidRPr="00E36531" w:rsidRDefault="00446945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>
        <w:rPr>
          <w:rFonts w:ascii="Times New Roman" w:hAnsi="Times New Roman" w:cs="Times New Roman"/>
          <w:bCs/>
          <w:sz w:val="22"/>
          <w:szCs w:val="22"/>
          <w:lang w:eastAsia="es-ES"/>
        </w:rPr>
        <w:t>c</w:t>
      </w:r>
      <w:r w:rsidR="001750A3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orresp</w:t>
      </w:r>
      <w:r w:rsidR="003F3830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 xml:space="preserve">ondiente al </w:t>
      </w:r>
      <w:r w:rsidR="00E36531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c</w:t>
      </w:r>
      <w:r w:rsidR="003F3830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 xml:space="preserve">urso </w:t>
      </w:r>
      <w:r w:rsidR="00E36531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a</w:t>
      </w:r>
      <w:r w:rsidR="003F3830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cadémico 20</w:t>
      </w:r>
      <w:r w:rsidR="00E36531">
        <w:rPr>
          <w:rFonts w:ascii="Times New Roman" w:hAnsi="Times New Roman" w:cs="Times New Roman"/>
          <w:bCs/>
          <w:sz w:val="22"/>
          <w:szCs w:val="22"/>
          <w:lang w:eastAsia="es-ES"/>
        </w:rPr>
        <w:t>2</w:t>
      </w:r>
      <w:r w:rsidR="004B76C0">
        <w:rPr>
          <w:rFonts w:ascii="Times New Roman" w:hAnsi="Times New Roman" w:cs="Times New Roman"/>
          <w:bCs/>
          <w:sz w:val="22"/>
          <w:szCs w:val="22"/>
          <w:lang w:eastAsia="es-ES"/>
        </w:rPr>
        <w:t>4</w:t>
      </w:r>
      <w:r w:rsidR="003F3830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-20</w:t>
      </w:r>
      <w:r w:rsidR="00714E2F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2</w:t>
      </w:r>
      <w:r w:rsidR="004B76C0">
        <w:rPr>
          <w:rFonts w:ascii="Times New Roman" w:hAnsi="Times New Roman" w:cs="Times New Roman"/>
          <w:bCs/>
          <w:sz w:val="22"/>
          <w:szCs w:val="22"/>
          <w:lang w:eastAsia="es-ES"/>
        </w:rPr>
        <w:t>5</w:t>
      </w:r>
    </w:p>
    <w:p w14:paraId="441A8C1F" w14:textId="77777777" w:rsidR="001750A3" w:rsidRPr="00E36531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</w:p>
    <w:p w14:paraId="497E6B23" w14:textId="77777777" w:rsidR="001750A3" w:rsidRDefault="001750A3" w:rsidP="001750A3">
      <w:pPr>
        <w:widowControl/>
        <w:suppressAutoHyphens w:val="0"/>
        <w:spacing w:line="240" w:lineRule="auto"/>
        <w:jc w:val="right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3D6B11CC" w14:textId="356EAA8F" w:rsidR="001750A3" w:rsidRPr="00E36531" w:rsidRDefault="00E36531" w:rsidP="00545871">
      <w:pPr>
        <w:widowControl/>
        <w:suppressAutoHyphens w:val="0"/>
        <w:spacing w:line="240" w:lineRule="auto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En</w:t>
      </w:r>
      <w:r w:rsidR="00545871">
        <w:rPr>
          <w:rFonts w:ascii="Times New Roman" w:hAnsi="Times New Roman" w:cs="Times New Roman"/>
          <w:bCs/>
          <w:sz w:val="22"/>
          <w:szCs w:val="22"/>
          <w:lang w:eastAsia="es-ES"/>
        </w:rPr>
        <w:t xml:space="preserve"> </w:t>
      </w:r>
      <w:r w:rsidR="001750A3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Puerto Real</w:t>
      </w:r>
      <w:r w:rsidR="00545871">
        <w:rPr>
          <w:rFonts w:ascii="Times New Roman" w:hAnsi="Times New Roman" w:cs="Times New Roman"/>
          <w:bCs/>
          <w:sz w:val="22"/>
          <w:szCs w:val="22"/>
          <w:lang w:eastAsia="es-ES"/>
        </w:rPr>
        <w:t>,</w:t>
      </w:r>
      <w:r w:rsidR="001750A3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 xml:space="preserve"> a</w:t>
      </w:r>
      <w:r w:rsidR="003F3830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 xml:space="preserve"> ___ de _______________</w:t>
      </w:r>
      <w:proofErr w:type="gramStart"/>
      <w:r w:rsidR="003F3830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 xml:space="preserve">_ </w:t>
      </w:r>
      <w:r w:rsidR="00714E2F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 xml:space="preserve"> </w:t>
      </w:r>
      <w:proofErr w:type="spellStart"/>
      <w:r w:rsidR="003F3830"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de</w:t>
      </w:r>
      <w:proofErr w:type="spellEnd"/>
      <w:proofErr w:type="gramEnd"/>
    </w:p>
    <w:p w14:paraId="1C994065" w14:textId="59170E9A" w:rsidR="00E36531" w:rsidRPr="00E36531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ab/>
      </w: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ab/>
      </w: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ab/>
      </w: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ab/>
      </w:r>
    </w:p>
    <w:p w14:paraId="0053C741" w14:textId="132545BD" w:rsidR="001750A3" w:rsidRPr="00E36531" w:rsidRDefault="001750A3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Cs/>
          <w:sz w:val="22"/>
          <w:szCs w:val="22"/>
          <w:lang w:eastAsia="es-ES"/>
        </w:rPr>
      </w:pPr>
      <w:r w:rsidRPr="00E36531">
        <w:rPr>
          <w:rFonts w:ascii="Times New Roman" w:hAnsi="Times New Roman" w:cs="Times New Roman"/>
          <w:bCs/>
          <w:sz w:val="22"/>
          <w:szCs w:val="22"/>
          <w:lang w:eastAsia="es-ES"/>
        </w:rPr>
        <w:t>Firma</w:t>
      </w:r>
      <w:r w:rsidR="00E36531">
        <w:rPr>
          <w:rFonts w:ascii="Times New Roman" w:hAnsi="Times New Roman" w:cs="Times New Roman"/>
          <w:bCs/>
          <w:sz w:val="22"/>
          <w:szCs w:val="22"/>
          <w:lang w:eastAsia="es-ES"/>
        </w:rPr>
        <w:t>do:</w:t>
      </w:r>
    </w:p>
    <w:p w14:paraId="7AF6AB30" w14:textId="719209C9" w:rsidR="00D915E1" w:rsidRDefault="00D915E1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2F30FC4A" w14:textId="77777777" w:rsidR="00545871" w:rsidRDefault="00545871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2D227B89" w14:textId="1EE9F6C3" w:rsidR="00D915E1" w:rsidRDefault="00D915E1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10AC4EF7" w14:textId="3D5E0F14" w:rsidR="00D915E1" w:rsidRDefault="00D915E1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5C7558B1" w14:textId="1CD863C2" w:rsidR="00D915E1" w:rsidRDefault="00D915E1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4023A3BB" w14:textId="77777777" w:rsidR="00D915E1" w:rsidRDefault="00D915E1" w:rsidP="001750A3">
      <w:pPr>
        <w:widowControl/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  <w:lang w:eastAsia="es-ES"/>
        </w:rPr>
      </w:pPr>
    </w:p>
    <w:p w14:paraId="4361A46D" w14:textId="3DE920B4" w:rsidR="001750A3" w:rsidRPr="001750A3" w:rsidRDefault="001750A3" w:rsidP="00E36531">
      <w:pPr>
        <w:widowControl/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es-ES"/>
        </w:rPr>
      </w:pPr>
      <w:r>
        <w:rPr>
          <w:rFonts w:ascii="Times New Roman" w:hAnsi="Times New Roman" w:cs="Times New Roman"/>
          <w:b/>
          <w:sz w:val="22"/>
          <w:szCs w:val="22"/>
          <w:lang w:eastAsia="es-ES"/>
        </w:rPr>
        <w:t>ILM</w:t>
      </w:r>
      <w:r w:rsidR="00D915E1">
        <w:rPr>
          <w:rFonts w:ascii="Times New Roman" w:hAnsi="Times New Roman" w:cs="Times New Roman"/>
          <w:b/>
          <w:sz w:val="22"/>
          <w:szCs w:val="22"/>
          <w:lang w:eastAsia="es-ES"/>
        </w:rPr>
        <w:t>O</w:t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>. SR. DECAN</w:t>
      </w:r>
      <w:r w:rsidR="00D915E1">
        <w:rPr>
          <w:rFonts w:ascii="Times New Roman" w:hAnsi="Times New Roman" w:cs="Times New Roman"/>
          <w:b/>
          <w:sz w:val="22"/>
          <w:szCs w:val="22"/>
          <w:lang w:eastAsia="es-ES"/>
        </w:rPr>
        <w:t>O</w:t>
      </w:r>
      <w:r>
        <w:rPr>
          <w:rFonts w:ascii="Times New Roman" w:hAnsi="Times New Roman" w:cs="Times New Roman"/>
          <w:b/>
          <w:sz w:val="22"/>
          <w:szCs w:val="22"/>
          <w:lang w:eastAsia="es-ES"/>
        </w:rPr>
        <w:t xml:space="preserve"> DE LA FACULTAD DE CIENCIAS DEL MAR Y AMBIENTALES</w:t>
      </w:r>
    </w:p>
    <w:sectPr w:rsidR="001750A3" w:rsidRPr="001750A3" w:rsidSect="006A4610">
      <w:headerReference w:type="default" r:id="rId7"/>
      <w:footerReference w:type="default" r:id="rId8"/>
      <w:pgSz w:w="11906" w:h="16838"/>
      <w:pgMar w:top="1077" w:right="1558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2CB5B" w14:textId="77777777" w:rsidR="00E90343" w:rsidRDefault="00E90343">
      <w:pPr>
        <w:spacing w:line="240" w:lineRule="auto"/>
      </w:pPr>
      <w:r>
        <w:separator/>
      </w:r>
    </w:p>
  </w:endnote>
  <w:endnote w:type="continuationSeparator" w:id="0">
    <w:p w14:paraId="5F07349B" w14:textId="77777777" w:rsidR="00E90343" w:rsidRDefault="00E9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roid Sans Fallback">
    <w:altName w:val="Yu Gothic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57753" w14:textId="77777777" w:rsidR="00764836" w:rsidRDefault="009F77B1" w:rsidP="009F77B1">
    <w:pPr>
      <w:pStyle w:val="Piedepgina"/>
      <w:tabs>
        <w:tab w:val="clear" w:pos="4252"/>
        <w:tab w:val="clear" w:pos="8504"/>
        <w:tab w:val="center" w:pos="4323"/>
        <w:tab w:val="right" w:pos="8647"/>
      </w:tabs>
      <w:jc w:val="right"/>
    </w:pPr>
    <w:r>
      <w:tab/>
    </w:r>
    <w:r>
      <w:tab/>
    </w:r>
    <w:r>
      <w:rPr>
        <w:b/>
        <w:bCs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E752F" w14:textId="77777777" w:rsidR="00E90343" w:rsidRDefault="00E90343">
      <w:pPr>
        <w:spacing w:line="240" w:lineRule="auto"/>
      </w:pPr>
      <w:r>
        <w:separator/>
      </w:r>
    </w:p>
  </w:footnote>
  <w:footnote w:type="continuationSeparator" w:id="0">
    <w:p w14:paraId="48297E32" w14:textId="77777777" w:rsidR="00E90343" w:rsidRDefault="00E9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9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67"/>
      <w:gridCol w:w="203"/>
      <w:gridCol w:w="2902"/>
      <w:gridCol w:w="203"/>
      <w:gridCol w:w="3354"/>
    </w:tblGrid>
    <w:tr w:rsidR="00714E2F" w:rsidRPr="00FC00C1" w14:paraId="3C65687D" w14:textId="77777777" w:rsidTr="0099224D">
      <w:trPr>
        <w:cantSplit/>
        <w:trHeight w:val="1273"/>
        <w:jc w:val="center"/>
      </w:trPr>
      <w:tc>
        <w:tcPr>
          <w:tcW w:w="3896" w:type="dxa"/>
          <w:tcBorders>
            <w:bottom w:val="nil"/>
          </w:tcBorders>
        </w:tcPr>
        <w:p w14:paraId="1951CB67" w14:textId="77777777" w:rsidR="00714E2F" w:rsidRDefault="00714E2F" w:rsidP="00714E2F">
          <w:pPr>
            <w:tabs>
              <w:tab w:val="left" w:pos="1730"/>
              <w:tab w:val="left" w:pos="4500"/>
              <w:tab w:val="left" w:pos="7380"/>
            </w:tabs>
          </w:pPr>
          <w:r w:rsidRPr="0046197D">
            <w:rPr>
              <w:noProof/>
              <w:lang w:eastAsia="es-ES"/>
            </w:rPr>
            <w:drawing>
              <wp:inline distT="0" distB="0" distL="0" distR="0" wp14:anchorId="12B94928" wp14:editId="69384BAF">
                <wp:extent cx="2059305" cy="946150"/>
                <wp:effectExtent l="0" t="0" r="0" b="6350"/>
                <wp:docPr id="6" name="Imagen 6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dxa"/>
          <w:tcBorders>
            <w:bottom w:val="nil"/>
          </w:tcBorders>
        </w:tcPr>
        <w:p w14:paraId="71F4E7E3" w14:textId="77777777" w:rsidR="00714E2F" w:rsidRDefault="00714E2F" w:rsidP="00714E2F">
          <w:pPr>
            <w:tabs>
              <w:tab w:val="left" w:pos="4500"/>
              <w:tab w:val="left" w:pos="7380"/>
            </w:tabs>
            <w:jc w:val="right"/>
          </w:pPr>
          <w:r w:rsidRPr="0046197D">
            <w:rPr>
              <w:noProof/>
              <w:lang w:eastAsia="es-ES"/>
            </w:rPr>
            <w:drawing>
              <wp:inline distT="0" distB="0" distL="0" distR="0" wp14:anchorId="2FBC75B5" wp14:editId="6BFC6144">
                <wp:extent cx="40005" cy="946150"/>
                <wp:effectExtent l="0" t="0" r="0" b="6350"/>
                <wp:docPr id="5" name="Imagen 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2" w:type="dxa"/>
          <w:tcBorders>
            <w:bottom w:val="nil"/>
          </w:tcBorders>
        </w:tcPr>
        <w:p w14:paraId="5B70D584" w14:textId="77777777" w:rsidR="00714E2F" w:rsidRPr="00DB2751" w:rsidRDefault="00714E2F" w:rsidP="00714E2F">
          <w:pPr>
            <w:pStyle w:val="Textoencabezado"/>
            <w:rPr>
              <w:rFonts w:ascii="Verdana" w:hAnsi="Verdana"/>
              <w:szCs w:val="16"/>
            </w:rPr>
          </w:pPr>
        </w:p>
        <w:p w14:paraId="12BC1215" w14:textId="77777777" w:rsidR="00714E2F" w:rsidRDefault="00714E2F" w:rsidP="00714E2F">
          <w:pPr>
            <w:pStyle w:val="Titulo1"/>
            <w:rPr>
              <w:noProof/>
            </w:rPr>
          </w:pPr>
          <w:r>
            <w:rPr>
              <w:noProof/>
            </w:rPr>
            <w:t xml:space="preserve">        </w:t>
          </w:r>
        </w:p>
        <w:p w14:paraId="540E5D09" w14:textId="77777777" w:rsidR="00714E2F" w:rsidRPr="00587C7B" w:rsidRDefault="00714E2F" w:rsidP="00714E2F">
          <w:pPr>
            <w:pStyle w:val="Titulo1"/>
            <w:rPr>
              <w:rFonts w:ascii="Verdana" w:hAnsi="Verdana"/>
              <w:sz w:val="20"/>
            </w:rPr>
          </w:pPr>
          <w:r>
            <w:rPr>
              <w:noProof/>
              <w:sz w:val="20"/>
            </w:rPr>
            <w:t>Facultad de Ciencias del M</w:t>
          </w:r>
          <w:r w:rsidRPr="00587C7B">
            <w:rPr>
              <w:noProof/>
              <w:sz w:val="20"/>
            </w:rPr>
            <w:t>ar y Ambientales</w:t>
          </w:r>
        </w:p>
      </w:tc>
      <w:tc>
        <w:tcPr>
          <w:tcW w:w="200" w:type="dxa"/>
          <w:tcBorders>
            <w:bottom w:val="nil"/>
          </w:tcBorders>
        </w:tcPr>
        <w:p w14:paraId="4613FEF5" w14:textId="77777777" w:rsidR="00714E2F" w:rsidRPr="00DB2751" w:rsidRDefault="00714E2F" w:rsidP="00714E2F">
          <w:pPr>
            <w:tabs>
              <w:tab w:val="left" w:pos="4500"/>
              <w:tab w:val="left" w:pos="7380"/>
            </w:tabs>
            <w:rPr>
              <w:rFonts w:ascii="Verdana" w:hAnsi="Verdana"/>
              <w:sz w:val="16"/>
              <w:szCs w:val="16"/>
            </w:rPr>
          </w:pPr>
          <w:r w:rsidRPr="00587C7B">
            <w:rPr>
              <w:rFonts w:ascii="Verdana" w:hAnsi="Verdana"/>
              <w:noProof/>
              <w:sz w:val="16"/>
              <w:szCs w:val="16"/>
              <w:lang w:eastAsia="es-ES"/>
            </w:rPr>
            <w:drawing>
              <wp:inline distT="0" distB="0" distL="0" distR="0" wp14:anchorId="4C2C569A" wp14:editId="5C03372C">
                <wp:extent cx="40005" cy="1041400"/>
                <wp:effectExtent l="0" t="0" r="0" b="6350"/>
                <wp:docPr id="4" name="Imagen 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1" w:type="dxa"/>
          <w:tcBorders>
            <w:bottom w:val="nil"/>
          </w:tcBorders>
        </w:tcPr>
        <w:p w14:paraId="0828CAEF" w14:textId="77777777" w:rsidR="00714E2F" w:rsidRPr="00DB2751" w:rsidRDefault="00714E2F" w:rsidP="00714E2F">
          <w:pPr>
            <w:pStyle w:val="Textoencabezado"/>
            <w:rPr>
              <w:rFonts w:ascii="Verdana" w:hAnsi="Verdana"/>
              <w:szCs w:val="16"/>
            </w:rPr>
          </w:pPr>
        </w:p>
        <w:p w14:paraId="1FFDE2B5" w14:textId="77777777" w:rsidR="00714E2F" w:rsidRPr="00DB2751" w:rsidRDefault="00714E2F" w:rsidP="00714E2F">
          <w:pPr>
            <w:pStyle w:val="Textoencabezado"/>
            <w:rPr>
              <w:rFonts w:ascii="Verdana" w:hAnsi="Verdana"/>
              <w:szCs w:val="16"/>
            </w:rPr>
          </w:pPr>
        </w:p>
        <w:p w14:paraId="69EEEFDA" w14:textId="77777777" w:rsidR="00714E2F" w:rsidRDefault="00714E2F" w:rsidP="00714E2F">
          <w:pPr>
            <w:pStyle w:val="Textoencabezado"/>
            <w:rPr>
              <w:rFonts w:ascii="Verdana" w:hAnsi="Verdana"/>
              <w:szCs w:val="16"/>
            </w:rPr>
          </w:pPr>
          <w:r>
            <w:rPr>
              <w:rFonts w:ascii="Verdana" w:hAnsi="Verdana"/>
              <w:szCs w:val="16"/>
            </w:rPr>
            <w:t>Campus de Puerto Real</w:t>
          </w:r>
        </w:p>
        <w:p w14:paraId="0E745D95" w14:textId="77777777" w:rsidR="00714E2F" w:rsidRDefault="00714E2F" w:rsidP="00714E2F">
          <w:pPr>
            <w:pStyle w:val="Textoencabezado"/>
            <w:rPr>
              <w:rFonts w:ascii="Verdana" w:hAnsi="Verdana"/>
              <w:szCs w:val="16"/>
            </w:rPr>
          </w:pPr>
          <w:r>
            <w:rPr>
              <w:rFonts w:ascii="Verdana" w:hAnsi="Verdana"/>
              <w:szCs w:val="16"/>
            </w:rPr>
            <w:t>1</w:t>
          </w:r>
          <w:r w:rsidRPr="00DB2751">
            <w:rPr>
              <w:rFonts w:ascii="Verdana" w:hAnsi="Verdana"/>
              <w:szCs w:val="16"/>
            </w:rPr>
            <w:t>1510</w:t>
          </w:r>
          <w:r>
            <w:rPr>
              <w:rFonts w:ascii="Verdana" w:hAnsi="Verdana"/>
              <w:szCs w:val="16"/>
            </w:rPr>
            <w:t xml:space="preserve"> Puerto Real</w:t>
          </w:r>
          <w:r w:rsidRPr="00DB2751">
            <w:rPr>
              <w:rFonts w:ascii="Verdana" w:hAnsi="Verdana"/>
              <w:szCs w:val="16"/>
            </w:rPr>
            <w:t xml:space="preserve"> (</w:t>
          </w:r>
          <w:r>
            <w:rPr>
              <w:rFonts w:ascii="Verdana" w:hAnsi="Verdana"/>
              <w:szCs w:val="16"/>
            </w:rPr>
            <w:t>Cádiz</w:t>
          </w:r>
          <w:r w:rsidRPr="00DB2751">
            <w:rPr>
              <w:rFonts w:ascii="Verdana" w:hAnsi="Verdana"/>
              <w:szCs w:val="16"/>
            </w:rPr>
            <w:t>)</w:t>
          </w:r>
        </w:p>
        <w:p w14:paraId="2136D960" w14:textId="77777777" w:rsidR="00714E2F" w:rsidRPr="00FC00C1" w:rsidRDefault="00714E2F" w:rsidP="00714E2F">
          <w:pPr>
            <w:pStyle w:val="Textoencabezado"/>
            <w:rPr>
              <w:rFonts w:ascii="Verdana" w:hAnsi="Verdana"/>
              <w:szCs w:val="16"/>
            </w:rPr>
          </w:pPr>
          <w:r w:rsidRPr="00FC00C1">
            <w:rPr>
              <w:rFonts w:ascii="Verdana" w:hAnsi="Verdana"/>
              <w:szCs w:val="16"/>
            </w:rPr>
            <w:t>Tlf.956016041</w:t>
          </w:r>
        </w:p>
        <w:p w14:paraId="503DECD9" w14:textId="77777777" w:rsidR="00714E2F" w:rsidRPr="00FC00C1" w:rsidRDefault="00E90343" w:rsidP="00714E2F">
          <w:pPr>
            <w:pStyle w:val="Textoencabezado"/>
            <w:rPr>
              <w:rFonts w:ascii="Verdana" w:hAnsi="Verdana"/>
              <w:szCs w:val="16"/>
            </w:rPr>
          </w:pPr>
          <w:hyperlink r:id="rId3" w:history="1">
            <w:r w:rsidR="00714E2F" w:rsidRPr="00FC00C1">
              <w:rPr>
                <w:rStyle w:val="Hipervnculo"/>
                <w:rFonts w:ascii="Verdana" w:hAnsi="Verdana"/>
                <w:szCs w:val="16"/>
              </w:rPr>
              <w:t>decanato.ccmar@uca.es</w:t>
            </w:r>
          </w:hyperlink>
        </w:p>
        <w:p w14:paraId="72B42AC7" w14:textId="77777777" w:rsidR="00714E2F" w:rsidRDefault="00E90343" w:rsidP="00714E2F">
          <w:pPr>
            <w:pStyle w:val="Textoencabezado"/>
            <w:rPr>
              <w:rFonts w:ascii="Verdana" w:hAnsi="Verdana"/>
              <w:szCs w:val="16"/>
            </w:rPr>
          </w:pPr>
          <w:hyperlink r:id="rId4" w:history="1">
            <w:r w:rsidR="00714E2F" w:rsidRPr="00BD590A">
              <w:rPr>
                <w:rStyle w:val="Hipervnculo"/>
                <w:rFonts w:ascii="Verdana" w:hAnsi="Verdana"/>
                <w:szCs w:val="16"/>
              </w:rPr>
              <w:t>http://www.uca.es/ccmaryambientales/</w:t>
            </w:r>
          </w:hyperlink>
        </w:p>
        <w:p w14:paraId="04DA0E5B" w14:textId="77777777" w:rsidR="00714E2F" w:rsidRPr="00FC00C1" w:rsidRDefault="00714E2F" w:rsidP="00714E2F">
          <w:pPr>
            <w:pStyle w:val="Textoencabezado"/>
            <w:rPr>
              <w:rFonts w:ascii="Verdana" w:hAnsi="Verdana"/>
              <w:szCs w:val="16"/>
            </w:rPr>
          </w:pPr>
        </w:p>
      </w:tc>
    </w:tr>
  </w:tbl>
  <w:p w14:paraId="19665C6D" w14:textId="77777777" w:rsidR="00764836" w:rsidRDefault="007648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hAnsi="Verdana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12CFE"/>
    <w:multiLevelType w:val="hybridMultilevel"/>
    <w:tmpl w:val="BB486166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63FF"/>
    <w:multiLevelType w:val="hybridMultilevel"/>
    <w:tmpl w:val="125EF02E"/>
    <w:lvl w:ilvl="0" w:tplc="C8804C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047A1"/>
    <w:multiLevelType w:val="hybridMultilevel"/>
    <w:tmpl w:val="A21ED88C"/>
    <w:lvl w:ilvl="0" w:tplc="34AE8256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6C68"/>
    <w:multiLevelType w:val="hybridMultilevel"/>
    <w:tmpl w:val="4C80617A"/>
    <w:lvl w:ilvl="0" w:tplc="D514DB8C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697C"/>
    <w:multiLevelType w:val="hybridMultilevel"/>
    <w:tmpl w:val="0874CA66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65E4"/>
    <w:multiLevelType w:val="hybridMultilevel"/>
    <w:tmpl w:val="00703D90"/>
    <w:lvl w:ilvl="0" w:tplc="BE486C84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i w:val="0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D708C"/>
    <w:multiLevelType w:val="hybridMultilevel"/>
    <w:tmpl w:val="55D2C8BA"/>
    <w:lvl w:ilvl="0" w:tplc="C1A8F6DE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250D"/>
    <w:multiLevelType w:val="hybridMultilevel"/>
    <w:tmpl w:val="1BB40F0C"/>
    <w:lvl w:ilvl="0" w:tplc="60226BBA">
      <w:start w:val="1"/>
      <w:numFmt w:val="bullet"/>
      <w:lvlText w:val="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643F6"/>
    <w:multiLevelType w:val="hybridMultilevel"/>
    <w:tmpl w:val="65364DB0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A2A"/>
    <w:multiLevelType w:val="hybridMultilevel"/>
    <w:tmpl w:val="2884B1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3D2F"/>
    <w:multiLevelType w:val="hybridMultilevel"/>
    <w:tmpl w:val="DF22C7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A9B1A">
      <w:start w:val="3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Verdana" w:eastAsia="Times New Roman" w:hAnsi="Verdana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8C5397"/>
    <w:multiLevelType w:val="hybridMultilevel"/>
    <w:tmpl w:val="19EA9FE6"/>
    <w:lvl w:ilvl="0" w:tplc="2264B098">
      <w:numFmt w:val="bullet"/>
      <w:lvlText w:val="–"/>
      <w:lvlJc w:val="left"/>
      <w:pPr>
        <w:ind w:left="108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C24E2"/>
    <w:multiLevelType w:val="hybridMultilevel"/>
    <w:tmpl w:val="EC589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3A61"/>
    <w:multiLevelType w:val="hybridMultilevel"/>
    <w:tmpl w:val="C03689A0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3271"/>
    <w:multiLevelType w:val="hybridMultilevel"/>
    <w:tmpl w:val="393E5040"/>
    <w:lvl w:ilvl="0" w:tplc="62A0313C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06BD2"/>
    <w:multiLevelType w:val="hybridMultilevel"/>
    <w:tmpl w:val="6F5C9D7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3E687C"/>
    <w:multiLevelType w:val="hybridMultilevel"/>
    <w:tmpl w:val="5540C922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33103"/>
    <w:multiLevelType w:val="hybridMultilevel"/>
    <w:tmpl w:val="66B497DE"/>
    <w:lvl w:ilvl="0" w:tplc="BE486C84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868BD"/>
    <w:multiLevelType w:val="hybridMultilevel"/>
    <w:tmpl w:val="A44453BA"/>
    <w:lvl w:ilvl="0" w:tplc="60226BB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356"/>
    <w:multiLevelType w:val="hybridMultilevel"/>
    <w:tmpl w:val="0A48B938"/>
    <w:lvl w:ilvl="0" w:tplc="2264B098">
      <w:numFmt w:val="bullet"/>
      <w:lvlText w:val="–"/>
      <w:lvlJc w:val="left"/>
      <w:pPr>
        <w:ind w:left="108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A80235"/>
    <w:multiLevelType w:val="hybridMultilevel"/>
    <w:tmpl w:val="96466DF0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A74B0"/>
    <w:multiLevelType w:val="hybridMultilevel"/>
    <w:tmpl w:val="65AE2742"/>
    <w:lvl w:ilvl="0" w:tplc="2264B098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723A5"/>
    <w:multiLevelType w:val="hybridMultilevel"/>
    <w:tmpl w:val="436A9670"/>
    <w:lvl w:ilvl="0" w:tplc="4866DB8C">
      <w:numFmt w:val="bullet"/>
      <w:lvlText w:val="–"/>
      <w:lvlJc w:val="left"/>
      <w:pPr>
        <w:ind w:left="720" w:hanging="360"/>
      </w:pPr>
      <w:rPr>
        <w:rFonts w:ascii="Garamond" w:eastAsia="Times New Roman" w:hAnsi="Garamond" w:cs="Garamond" w:hint="default"/>
        <w:i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4593E"/>
    <w:multiLevelType w:val="hybridMultilevel"/>
    <w:tmpl w:val="E536E4B0"/>
    <w:lvl w:ilvl="0" w:tplc="D340C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8"/>
  </w:num>
  <w:num w:numId="7">
    <w:abstractNumId w:val="9"/>
  </w:num>
  <w:num w:numId="8">
    <w:abstractNumId w:val="15"/>
  </w:num>
  <w:num w:numId="9">
    <w:abstractNumId w:val="17"/>
  </w:num>
  <w:num w:numId="10">
    <w:abstractNumId w:val="25"/>
  </w:num>
  <w:num w:numId="11">
    <w:abstractNumId w:val="12"/>
  </w:num>
  <w:num w:numId="12">
    <w:abstractNumId w:val="5"/>
  </w:num>
  <w:num w:numId="13">
    <w:abstractNumId w:val="6"/>
  </w:num>
  <w:num w:numId="14">
    <w:abstractNumId w:val="24"/>
  </w:num>
  <w:num w:numId="15">
    <w:abstractNumId w:val="14"/>
  </w:num>
  <w:num w:numId="16">
    <w:abstractNumId w:val="20"/>
  </w:num>
  <w:num w:numId="17">
    <w:abstractNumId w:val="22"/>
  </w:num>
  <w:num w:numId="18">
    <w:abstractNumId w:val="8"/>
  </w:num>
  <w:num w:numId="19">
    <w:abstractNumId w:val="3"/>
  </w:num>
  <w:num w:numId="20">
    <w:abstractNumId w:val="23"/>
  </w:num>
  <w:num w:numId="21">
    <w:abstractNumId w:val="16"/>
  </w:num>
  <w:num w:numId="22">
    <w:abstractNumId w:val="7"/>
  </w:num>
  <w:num w:numId="23">
    <w:abstractNumId w:val="11"/>
  </w:num>
  <w:num w:numId="24">
    <w:abstractNumId w:val="19"/>
  </w:num>
  <w:num w:numId="25">
    <w:abstractNumId w:val="26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CA"/>
    <w:rsid w:val="00003A01"/>
    <w:rsid w:val="00003EAE"/>
    <w:rsid w:val="00035867"/>
    <w:rsid w:val="0004017B"/>
    <w:rsid w:val="000435FB"/>
    <w:rsid w:val="00052FD8"/>
    <w:rsid w:val="00062FD9"/>
    <w:rsid w:val="00082A7B"/>
    <w:rsid w:val="00093C90"/>
    <w:rsid w:val="000C0015"/>
    <w:rsid w:val="000C4ADB"/>
    <w:rsid w:val="000D3FCB"/>
    <w:rsid w:val="000F3059"/>
    <w:rsid w:val="0010439E"/>
    <w:rsid w:val="001200C5"/>
    <w:rsid w:val="001267CE"/>
    <w:rsid w:val="001369B3"/>
    <w:rsid w:val="00156C84"/>
    <w:rsid w:val="001750A3"/>
    <w:rsid w:val="00177E86"/>
    <w:rsid w:val="00186872"/>
    <w:rsid w:val="001874BD"/>
    <w:rsid w:val="00193742"/>
    <w:rsid w:val="001A0B4B"/>
    <w:rsid w:val="001D670C"/>
    <w:rsid w:val="001D7C92"/>
    <w:rsid w:val="00204FB1"/>
    <w:rsid w:val="00207920"/>
    <w:rsid w:val="00211524"/>
    <w:rsid w:val="0022277B"/>
    <w:rsid w:val="002321B3"/>
    <w:rsid w:val="00274819"/>
    <w:rsid w:val="00287334"/>
    <w:rsid w:val="002968B3"/>
    <w:rsid w:val="002C40ED"/>
    <w:rsid w:val="002D3DA9"/>
    <w:rsid w:val="002E4D64"/>
    <w:rsid w:val="002F0DCA"/>
    <w:rsid w:val="002F33A9"/>
    <w:rsid w:val="002F356E"/>
    <w:rsid w:val="0032271B"/>
    <w:rsid w:val="00325E2D"/>
    <w:rsid w:val="0033256D"/>
    <w:rsid w:val="0033687A"/>
    <w:rsid w:val="00346122"/>
    <w:rsid w:val="00347439"/>
    <w:rsid w:val="00367097"/>
    <w:rsid w:val="003A61CE"/>
    <w:rsid w:val="003B3EC7"/>
    <w:rsid w:val="003C5258"/>
    <w:rsid w:val="003C75DA"/>
    <w:rsid w:val="003C7CC7"/>
    <w:rsid w:val="003D2E01"/>
    <w:rsid w:val="003E48AB"/>
    <w:rsid w:val="003F3830"/>
    <w:rsid w:val="003F59F3"/>
    <w:rsid w:val="00410E09"/>
    <w:rsid w:val="00414715"/>
    <w:rsid w:val="00423C6E"/>
    <w:rsid w:val="00446438"/>
    <w:rsid w:val="00446945"/>
    <w:rsid w:val="00450DF4"/>
    <w:rsid w:val="004979F7"/>
    <w:rsid w:val="004B76C0"/>
    <w:rsid w:val="004D570F"/>
    <w:rsid w:val="00505816"/>
    <w:rsid w:val="005224AD"/>
    <w:rsid w:val="00541D31"/>
    <w:rsid w:val="00545871"/>
    <w:rsid w:val="00553545"/>
    <w:rsid w:val="00577FD3"/>
    <w:rsid w:val="00580DE3"/>
    <w:rsid w:val="005A02B2"/>
    <w:rsid w:val="005A2EDF"/>
    <w:rsid w:val="005A7FEA"/>
    <w:rsid w:val="005B2869"/>
    <w:rsid w:val="005E4B44"/>
    <w:rsid w:val="0060058D"/>
    <w:rsid w:val="00660279"/>
    <w:rsid w:val="006715EE"/>
    <w:rsid w:val="0068424E"/>
    <w:rsid w:val="0069624F"/>
    <w:rsid w:val="006A4610"/>
    <w:rsid w:val="006B1951"/>
    <w:rsid w:val="006C107C"/>
    <w:rsid w:val="006C3C24"/>
    <w:rsid w:val="006D35BE"/>
    <w:rsid w:val="006E2D28"/>
    <w:rsid w:val="006F173A"/>
    <w:rsid w:val="00714E2F"/>
    <w:rsid w:val="007171CE"/>
    <w:rsid w:val="007223A3"/>
    <w:rsid w:val="007224B0"/>
    <w:rsid w:val="00740C32"/>
    <w:rsid w:val="0075497F"/>
    <w:rsid w:val="00764836"/>
    <w:rsid w:val="007717C1"/>
    <w:rsid w:val="0077584C"/>
    <w:rsid w:val="00781310"/>
    <w:rsid w:val="007C120F"/>
    <w:rsid w:val="007C3D65"/>
    <w:rsid w:val="007C7ED1"/>
    <w:rsid w:val="007E4800"/>
    <w:rsid w:val="007F04E8"/>
    <w:rsid w:val="008052ED"/>
    <w:rsid w:val="008136DC"/>
    <w:rsid w:val="008265DE"/>
    <w:rsid w:val="00834D1A"/>
    <w:rsid w:val="008479D0"/>
    <w:rsid w:val="00861A1F"/>
    <w:rsid w:val="00884A5B"/>
    <w:rsid w:val="00884F0C"/>
    <w:rsid w:val="00886FAA"/>
    <w:rsid w:val="008A5804"/>
    <w:rsid w:val="008C22E1"/>
    <w:rsid w:val="00910AC1"/>
    <w:rsid w:val="009159CA"/>
    <w:rsid w:val="009269D3"/>
    <w:rsid w:val="00936A16"/>
    <w:rsid w:val="00946F61"/>
    <w:rsid w:val="00955D72"/>
    <w:rsid w:val="009722EA"/>
    <w:rsid w:val="00984872"/>
    <w:rsid w:val="009958C2"/>
    <w:rsid w:val="009B04C4"/>
    <w:rsid w:val="009B2E0C"/>
    <w:rsid w:val="009B6CBD"/>
    <w:rsid w:val="009D43EC"/>
    <w:rsid w:val="009D44A6"/>
    <w:rsid w:val="009E57FE"/>
    <w:rsid w:val="009E616D"/>
    <w:rsid w:val="009F77B1"/>
    <w:rsid w:val="00A5701B"/>
    <w:rsid w:val="00AD6EB2"/>
    <w:rsid w:val="00AE7BC9"/>
    <w:rsid w:val="00AF368F"/>
    <w:rsid w:val="00B02072"/>
    <w:rsid w:val="00B077B2"/>
    <w:rsid w:val="00B16D53"/>
    <w:rsid w:val="00B76BCC"/>
    <w:rsid w:val="00BE2AD9"/>
    <w:rsid w:val="00BF7EC6"/>
    <w:rsid w:val="00C14D9F"/>
    <w:rsid w:val="00C21813"/>
    <w:rsid w:val="00C37AB0"/>
    <w:rsid w:val="00C56280"/>
    <w:rsid w:val="00C66786"/>
    <w:rsid w:val="00C66FB8"/>
    <w:rsid w:val="00CC2DCA"/>
    <w:rsid w:val="00CE0553"/>
    <w:rsid w:val="00D3289D"/>
    <w:rsid w:val="00D61BB5"/>
    <w:rsid w:val="00D73055"/>
    <w:rsid w:val="00D7472B"/>
    <w:rsid w:val="00D75195"/>
    <w:rsid w:val="00D915E1"/>
    <w:rsid w:val="00DB0AFD"/>
    <w:rsid w:val="00DB1F1D"/>
    <w:rsid w:val="00DF4B22"/>
    <w:rsid w:val="00E019A7"/>
    <w:rsid w:val="00E150DB"/>
    <w:rsid w:val="00E22027"/>
    <w:rsid w:val="00E25FFF"/>
    <w:rsid w:val="00E312D8"/>
    <w:rsid w:val="00E36531"/>
    <w:rsid w:val="00E467FB"/>
    <w:rsid w:val="00E7280D"/>
    <w:rsid w:val="00E72B86"/>
    <w:rsid w:val="00E769A2"/>
    <w:rsid w:val="00E90343"/>
    <w:rsid w:val="00E97302"/>
    <w:rsid w:val="00EA1302"/>
    <w:rsid w:val="00EC77E8"/>
    <w:rsid w:val="00ED0125"/>
    <w:rsid w:val="00ED7B32"/>
    <w:rsid w:val="00EE07D6"/>
    <w:rsid w:val="00EF5C6D"/>
    <w:rsid w:val="00F13ED2"/>
    <w:rsid w:val="00F5325C"/>
    <w:rsid w:val="00F560BB"/>
    <w:rsid w:val="00F80F17"/>
    <w:rsid w:val="00F81299"/>
    <w:rsid w:val="00F85F64"/>
    <w:rsid w:val="00FC09E8"/>
    <w:rsid w:val="00FC48BC"/>
    <w:rsid w:val="00FD0667"/>
    <w:rsid w:val="00FE35DE"/>
    <w:rsid w:val="00FE3A46"/>
    <w:rsid w:val="00FE6F53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B3211"/>
  <w15:chartTrackingRefBased/>
  <w15:docId w15:val="{395180BE-70AD-468A-9807-746656B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zh-CN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CarCar3">
    <w:name w:val="Car 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2">
    <w:name w:val="Car Car2"/>
    <w:rPr>
      <w:rFonts w:ascii="Calibri" w:eastAsia="Times New Roman" w:hAnsi="Calibri" w:cs="Times New Roman"/>
      <w:sz w:val="24"/>
      <w:szCs w:val="24"/>
    </w:rPr>
  </w:style>
  <w:style w:type="character" w:customStyle="1" w:styleId="CarCar">
    <w:name w:val="Car Car"/>
    <w:rPr>
      <w:rFonts w:ascii="Garamond" w:hAnsi="Garamond" w:cs="Garamond"/>
      <w:szCs w:val="24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CarCar1">
    <w:name w:val="Car Car1"/>
    <w:rPr>
      <w:rFonts w:ascii="Garamond" w:hAnsi="Garamond" w:cs="Garamond"/>
      <w:szCs w:val="24"/>
    </w:rPr>
  </w:style>
  <w:style w:type="character" w:customStyle="1" w:styleId="WW8Num5z0">
    <w:name w:val="WW8Num5z0"/>
    <w:rPr>
      <w:b/>
    </w:rPr>
  </w:style>
  <w:style w:type="character" w:customStyle="1" w:styleId="WW8Num15z1">
    <w:name w:val="WW8Num15z1"/>
    <w:rPr>
      <w:rFonts w:ascii="Verdana" w:eastAsia="Times New Roman" w:hAnsi="Verdana" w:cs="Times New Roman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Textoindependiente">
    <w:name w:val="Body Text"/>
    <w:basedOn w:val="Normal"/>
    <w:pPr>
      <w:widowControl/>
      <w:spacing w:line="100" w:lineRule="atLeast"/>
    </w:pPr>
    <w:rPr>
      <w:rFonts w:ascii="Arial" w:hAnsi="Arial" w:cs="Arial"/>
      <w:sz w:val="14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aliases w:val="Subemisor 2"/>
    <w:basedOn w:val="Ttulo1"/>
    <w:pPr>
      <w:numPr>
        <w:numId w:val="0"/>
      </w:numPr>
    </w:pPr>
    <w:rPr>
      <w:rFonts w:ascii="Helvetica 55 Roman" w:hAnsi="Helvetica 55 Roman" w:cs="Helvetica 55 Roman"/>
      <w:color w:val="006073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debloque1">
    <w:name w:val="Texto de bloque1"/>
    <w:basedOn w:val="Normal"/>
    <w:pPr>
      <w:widowControl/>
      <w:autoSpaceDE w:val="0"/>
      <w:spacing w:line="100" w:lineRule="atLeast"/>
      <w:ind w:left="1134" w:right="1134" w:firstLine="851"/>
      <w:jc w:val="both"/>
    </w:pPr>
    <w:rPr>
      <w:rFonts w:ascii="Arial" w:hAnsi="Arial" w:cs="Arial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Normal1">
    <w:name w:val="Normal1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styleId="Textonotapie">
    <w:name w:val="footnote text"/>
    <w:basedOn w:val="Normal"/>
    <w:pPr>
      <w:widowControl/>
      <w:spacing w:line="100" w:lineRule="atLeast"/>
    </w:pPr>
    <w:rPr>
      <w:rFonts w:ascii="Cambria" w:eastAsia="MS Mincho" w:hAnsi="Cambria" w:cs="Cambria"/>
      <w:sz w:val="24"/>
      <w:lang w:eastAsia="ja-JP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955D72"/>
    <w:pPr>
      <w:ind w:left="708"/>
    </w:pPr>
  </w:style>
  <w:style w:type="character" w:customStyle="1" w:styleId="apple-converted-space">
    <w:name w:val="apple-converted-space"/>
    <w:rsid w:val="001267CE"/>
  </w:style>
  <w:style w:type="character" w:styleId="nfasis">
    <w:name w:val="Emphasis"/>
    <w:uiPriority w:val="20"/>
    <w:qFormat/>
    <w:rsid w:val="001267CE"/>
    <w:rPr>
      <w:i/>
      <w:iCs/>
    </w:rPr>
  </w:style>
  <w:style w:type="character" w:customStyle="1" w:styleId="PiedepginaCar">
    <w:name w:val="Pie de página Car"/>
    <w:link w:val="Piedepgina"/>
    <w:uiPriority w:val="99"/>
    <w:rsid w:val="009F77B1"/>
    <w:rPr>
      <w:rFonts w:ascii="Garamond" w:hAnsi="Garamond" w:cs="Garamond"/>
      <w:szCs w:val="24"/>
      <w:lang w:eastAsia="zh-CN"/>
    </w:rPr>
  </w:style>
  <w:style w:type="paragraph" w:customStyle="1" w:styleId="Zawartotabeli">
    <w:name w:val="Zawartość tabeli"/>
    <w:basedOn w:val="Normal"/>
    <w:rsid w:val="00D75195"/>
    <w:pPr>
      <w:suppressLineNumbers/>
      <w:spacing w:line="240" w:lineRule="auto"/>
    </w:pPr>
    <w:rPr>
      <w:rFonts w:ascii="Times New Roman" w:eastAsia="SimSun" w:hAnsi="Times New Roman" w:cs="Tahoma"/>
      <w:kern w:val="2"/>
      <w:sz w:val="24"/>
      <w:lang w:eastAsia="hi-IN" w:bidi="hi-IN"/>
    </w:rPr>
  </w:style>
  <w:style w:type="table" w:styleId="Tablaconcuadrcula">
    <w:name w:val="Table Grid"/>
    <w:basedOn w:val="Tablanormal"/>
    <w:uiPriority w:val="59"/>
    <w:rsid w:val="00E97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o.ccmar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ca.es/ccmaryambienta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1137</CharactersWithSpaces>
  <SharedDoc>false</SharedDoc>
  <HLinks>
    <vt:vector size="6" baseType="variant"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http://www.uca.es/centro/1C13/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beatriz</dc:creator>
  <cp:keywords/>
  <cp:lastModifiedBy>Usuario</cp:lastModifiedBy>
  <cp:revision>2</cp:revision>
  <cp:lastPrinted>2016-10-20T08:16:00Z</cp:lastPrinted>
  <dcterms:created xsi:type="dcterms:W3CDTF">2025-11-03T12:56:00Z</dcterms:created>
  <dcterms:modified xsi:type="dcterms:W3CDTF">2025-11-03T12:56:00Z</dcterms:modified>
</cp:coreProperties>
</file>