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BB7B" w14:textId="7F66BBDE" w:rsidR="009A3FE0" w:rsidRPr="00331463" w:rsidRDefault="00192802" w:rsidP="009A3FE0">
      <w:pPr>
        <w:widowControl/>
        <w:suppressAutoHyphens w:val="0"/>
        <w:spacing w:after="200" w:line="276" w:lineRule="auto"/>
        <w:rPr>
          <w:rFonts w:ascii="Calibri" w:hAnsi="Calibri" w:cs="Times New Roman"/>
          <w:sz w:val="22"/>
          <w:szCs w:val="22"/>
          <w:lang w:eastAsia="es-ES"/>
        </w:rPr>
      </w:pPr>
      <w:r w:rsidRPr="00331463">
        <w:rPr>
          <w:rFonts w:ascii="Calibri" w:hAnsi="Calibri" w:cs="Times New Roman"/>
          <w:b/>
          <w:sz w:val="28"/>
          <w:szCs w:val="28"/>
          <w:lang w:eastAsia="es-ES"/>
        </w:rPr>
        <w:t>FSGCC-</w:t>
      </w:r>
      <w:r w:rsidR="00283107" w:rsidRPr="00331463">
        <w:rPr>
          <w:rFonts w:ascii="Calibri" w:hAnsi="Calibri" w:cs="Times New Roman"/>
          <w:b/>
          <w:sz w:val="28"/>
          <w:szCs w:val="28"/>
          <w:lang w:eastAsia="es-ES"/>
        </w:rPr>
        <w:t xml:space="preserve">01: </w:t>
      </w:r>
      <w:r w:rsidR="009A3FE0" w:rsidRPr="00331463">
        <w:rPr>
          <w:rFonts w:ascii="Calibri" w:hAnsi="Calibri" w:cs="Times New Roman"/>
          <w:b/>
          <w:sz w:val="28"/>
          <w:szCs w:val="28"/>
          <w:lang w:eastAsia="es-ES"/>
        </w:rPr>
        <w:t>Informe cualitativo del B</w:t>
      </w:r>
      <w:r w:rsidR="00C65F93" w:rsidRPr="00331463">
        <w:rPr>
          <w:rFonts w:ascii="Calibri" w:hAnsi="Calibri" w:cs="Times New Roman"/>
          <w:b/>
          <w:sz w:val="28"/>
          <w:szCs w:val="28"/>
          <w:lang w:eastAsia="es-ES"/>
        </w:rPr>
        <w:t>uzón de Atención al Usuario (B</w:t>
      </w:r>
      <w:r w:rsidR="009A3FE0" w:rsidRPr="00331463">
        <w:rPr>
          <w:rFonts w:ascii="Calibri" w:hAnsi="Calibri" w:cs="Times New Roman"/>
          <w:b/>
          <w:sz w:val="28"/>
          <w:szCs w:val="28"/>
          <w:lang w:eastAsia="es-ES"/>
        </w:rPr>
        <w:t>AU</w:t>
      </w:r>
      <w:r w:rsidR="00C65F93" w:rsidRPr="00331463">
        <w:rPr>
          <w:rFonts w:ascii="Calibri" w:hAnsi="Calibri" w:cs="Times New Roman"/>
          <w:b/>
          <w:sz w:val="28"/>
          <w:szCs w:val="28"/>
          <w:lang w:eastAsia="es-ES"/>
        </w:rPr>
        <w:t>)</w:t>
      </w:r>
      <w:r w:rsidR="009A3FE0" w:rsidRPr="00331463">
        <w:rPr>
          <w:rFonts w:ascii="Calibri" w:hAnsi="Calibri" w:cs="Times New Roman"/>
          <w:sz w:val="22"/>
          <w:szCs w:val="22"/>
          <w:lang w:eastAsia="es-ES"/>
        </w:rPr>
        <w:t xml:space="preserve"> </w:t>
      </w:r>
    </w:p>
    <w:p w14:paraId="2C45BF36" w14:textId="6C0C0F90" w:rsidR="009A3FE0" w:rsidRPr="004917BA" w:rsidRDefault="009A3FE0" w:rsidP="009A3FE0">
      <w:pPr>
        <w:widowControl/>
        <w:suppressAutoHyphens w:val="0"/>
        <w:spacing w:after="120" w:line="276" w:lineRule="auto"/>
        <w:jc w:val="both"/>
        <w:rPr>
          <w:rFonts w:ascii="Calibri" w:hAnsi="Calibri" w:cs="Times New Roman"/>
          <w:i/>
          <w:color w:val="0000FF"/>
          <w:sz w:val="18"/>
          <w:szCs w:val="18"/>
          <w:lang w:eastAsia="es-ES"/>
        </w:rPr>
      </w:pPr>
      <w:r w:rsidRPr="004917BA">
        <w:rPr>
          <w:rFonts w:ascii="Calibri" w:hAnsi="Calibri" w:cs="Times New Roman"/>
          <w:i/>
          <w:color w:val="0000FF"/>
          <w:sz w:val="18"/>
          <w:szCs w:val="18"/>
          <w:u w:val="single"/>
          <w:lang w:eastAsia="es-ES"/>
        </w:rPr>
        <w:t>Instrucciones</w:t>
      </w:r>
      <w:r w:rsidRPr="004917BA">
        <w:rPr>
          <w:rFonts w:ascii="Calibri" w:hAnsi="Calibri" w:cs="Times New Roman"/>
          <w:i/>
          <w:color w:val="0000FF"/>
          <w:sz w:val="18"/>
          <w:szCs w:val="18"/>
          <w:lang w:eastAsia="es-ES"/>
        </w:rPr>
        <w:t xml:space="preserve">: Para realizar este análisis deben entrar en </w:t>
      </w:r>
      <w:hyperlink r:id="rId7" w:history="1">
        <w:r w:rsidRPr="004917BA">
          <w:rPr>
            <w:rFonts w:ascii="Calibri" w:hAnsi="Calibri" w:cs="Times New Roman"/>
            <w:i/>
            <w:color w:val="0000FF"/>
            <w:sz w:val="18"/>
            <w:szCs w:val="18"/>
            <w:u w:val="single"/>
            <w:lang w:eastAsia="es-ES"/>
          </w:rPr>
          <w:t>https://buzon.uca.es/</w:t>
        </w:r>
      </w:hyperlink>
      <w:r w:rsidR="002738A8" w:rsidRPr="002738A8">
        <w:rPr>
          <w:rFonts w:ascii="Calibri" w:hAnsi="Calibri" w:cs="Times New Roman"/>
          <w:i/>
          <w:color w:val="0000FF"/>
          <w:sz w:val="18"/>
          <w:szCs w:val="18"/>
          <w:lang w:eastAsia="es-ES"/>
        </w:rPr>
        <w:t xml:space="preserve"> </w:t>
      </w:r>
      <w:r w:rsidRPr="004917BA">
        <w:rPr>
          <w:rFonts w:ascii="Calibri" w:hAnsi="Calibri" w:cs="Times New Roman"/>
          <w:i/>
          <w:color w:val="0000FF"/>
          <w:sz w:val="18"/>
          <w:szCs w:val="18"/>
          <w:lang w:eastAsia="es-ES"/>
        </w:rPr>
        <w:t>con la clave asignada como responsables del BAU. En el apartado del menú "Búsqueda de Solicitudes" señalando en la pestaña "Estado": "Todos" y seleccionar en la pestaña "Responsable asignado" el título o Centro al que pertenecen. Las pestañas relacionadas con la fecha de solicitud pueden acotar la búsqueda al periodo de referencia. Una vez seleccionados los parámetros anteriores, en la pantalla aparecerán todos las incidencias, reclamaciones, sugerencias y felicitaciones recibidas por el título o centro durante el periodo seleccionado.</w:t>
      </w:r>
    </w:p>
    <w:p w14:paraId="71E9355E" w14:textId="001031BB" w:rsidR="004A3622" w:rsidRPr="004917BA" w:rsidRDefault="004A3622" w:rsidP="004A3622">
      <w:pPr>
        <w:widowControl/>
        <w:suppressAutoHyphens w:val="0"/>
        <w:spacing w:after="120" w:line="276" w:lineRule="auto"/>
        <w:jc w:val="both"/>
        <w:rPr>
          <w:rFonts w:ascii="Calibri" w:hAnsi="Calibri" w:cs="Times New Roman"/>
          <w:i/>
          <w:color w:val="0000FF"/>
          <w:sz w:val="18"/>
          <w:szCs w:val="18"/>
          <w:lang w:eastAsia="es-ES"/>
        </w:rPr>
      </w:pPr>
      <w:r w:rsidRPr="004917BA">
        <w:rPr>
          <w:rFonts w:ascii="Calibri" w:hAnsi="Calibri" w:cs="Times New Roman"/>
          <w:i/>
          <w:color w:val="0000FF"/>
          <w:sz w:val="18"/>
          <w:szCs w:val="18"/>
          <w:lang w:eastAsia="es-ES"/>
        </w:rPr>
        <w:t xml:space="preserve">Con independencia del tipo de BAU que seleccione el emisor, la clasificación final del mismo como “Reclamación, “Incidencia Docente” o “Sugerencia” es decisión del Responsable de la Cumplimentación del informe. </w:t>
      </w:r>
    </w:p>
    <w:p w14:paraId="1B39C74A" w14:textId="0E35103F" w:rsidR="00C7591A" w:rsidRPr="004917BA" w:rsidRDefault="004A3622" w:rsidP="004A3622">
      <w:pPr>
        <w:pStyle w:val="Textocomentario"/>
        <w:rPr>
          <w:i/>
          <w:color w:val="0000FF"/>
          <w:sz w:val="18"/>
          <w:szCs w:val="18"/>
        </w:rPr>
      </w:pPr>
      <w:r w:rsidRPr="004917BA">
        <w:rPr>
          <w:i/>
          <w:color w:val="0000FF"/>
          <w:sz w:val="18"/>
          <w:szCs w:val="18"/>
        </w:rPr>
        <w:t>Una vez relleno hay que borrar los comentarios y l</w:t>
      </w:r>
      <w:r w:rsidR="00C7591A" w:rsidRPr="004917BA">
        <w:rPr>
          <w:i/>
          <w:color w:val="0000FF"/>
          <w:sz w:val="18"/>
          <w:szCs w:val="18"/>
        </w:rPr>
        <w:t>as “NOTAS” que aparecen en azul</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1701"/>
        <w:gridCol w:w="4966"/>
      </w:tblGrid>
      <w:tr w:rsidR="009A3FE0" w:rsidRPr="009A3FE0" w14:paraId="6E26A682" w14:textId="77777777" w:rsidTr="009A3FE0">
        <w:tc>
          <w:tcPr>
            <w:tcW w:w="1980" w:type="dxa"/>
            <w:shd w:val="clear" w:color="auto" w:fill="00607C"/>
            <w:vAlign w:val="center"/>
          </w:tcPr>
          <w:p w14:paraId="0AC54639" w14:textId="77777777" w:rsidR="009A3FE0" w:rsidRPr="009A3FE0" w:rsidRDefault="009A3FE0" w:rsidP="009A3FE0">
            <w:pPr>
              <w:widowControl/>
              <w:suppressAutoHyphens w:val="0"/>
              <w:snapToGrid w:val="0"/>
              <w:spacing w:line="276" w:lineRule="auto"/>
              <w:rPr>
                <w:rFonts w:ascii="Calibri" w:hAnsi="Calibri" w:cs="Times New Roman"/>
                <w:b/>
                <w:color w:val="FFFFFF"/>
                <w:szCs w:val="20"/>
                <w:lang w:eastAsia="es-ES"/>
              </w:rPr>
            </w:pPr>
            <w:r w:rsidRPr="009A3FE0">
              <w:rPr>
                <w:rFonts w:ascii="Calibri" w:hAnsi="Calibri" w:cs="Times New Roman"/>
                <w:b/>
                <w:color w:val="FFFFFF"/>
                <w:szCs w:val="20"/>
                <w:lang w:eastAsia="es-ES"/>
              </w:rPr>
              <w:t>CURSO ACADÉMICO:</w:t>
            </w:r>
          </w:p>
        </w:tc>
        <w:tc>
          <w:tcPr>
            <w:tcW w:w="6667" w:type="dxa"/>
            <w:gridSpan w:val="2"/>
          </w:tcPr>
          <w:p w14:paraId="4D23B6BF" w14:textId="77777777" w:rsidR="009A3FE0" w:rsidRPr="009A3FE0" w:rsidRDefault="009A3FE0" w:rsidP="009A3FE0">
            <w:pPr>
              <w:widowControl/>
              <w:suppressAutoHyphens w:val="0"/>
              <w:spacing w:line="276" w:lineRule="auto"/>
              <w:rPr>
                <w:rFonts w:ascii="Calibri" w:hAnsi="Calibri" w:cs="Calibri"/>
                <w:sz w:val="22"/>
                <w:szCs w:val="22"/>
                <w:lang w:eastAsia="es-ES"/>
              </w:rPr>
            </w:pPr>
            <w:r w:rsidRPr="009A3FE0">
              <w:rPr>
                <w:rFonts w:ascii="Calibri" w:hAnsi="Calibri" w:cs="Calibri"/>
                <w:sz w:val="22"/>
                <w:szCs w:val="22"/>
                <w:lang w:eastAsia="es-ES"/>
              </w:rPr>
              <w:t>202_-202_</w:t>
            </w:r>
          </w:p>
        </w:tc>
      </w:tr>
      <w:tr w:rsidR="009A3FE0" w:rsidRPr="009A3FE0" w14:paraId="20B728D7" w14:textId="77777777" w:rsidTr="009A3FE0">
        <w:tc>
          <w:tcPr>
            <w:tcW w:w="1980" w:type="dxa"/>
            <w:shd w:val="clear" w:color="auto" w:fill="00607C"/>
            <w:vAlign w:val="center"/>
          </w:tcPr>
          <w:p w14:paraId="5BCEC35C" w14:textId="77777777" w:rsidR="009A3FE0" w:rsidRPr="009A3FE0" w:rsidRDefault="009A3FE0" w:rsidP="009A3FE0">
            <w:pPr>
              <w:widowControl/>
              <w:suppressAutoHyphens w:val="0"/>
              <w:snapToGrid w:val="0"/>
              <w:spacing w:line="276" w:lineRule="auto"/>
              <w:rPr>
                <w:rFonts w:ascii="Calibri" w:hAnsi="Calibri" w:cs="Times New Roman"/>
                <w:b/>
                <w:color w:val="FFFFFF"/>
                <w:szCs w:val="20"/>
                <w:lang w:eastAsia="es-ES"/>
              </w:rPr>
            </w:pPr>
            <w:r w:rsidRPr="009A3FE0">
              <w:rPr>
                <w:rFonts w:ascii="Calibri" w:hAnsi="Calibri" w:cs="Times New Roman"/>
                <w:b/>
                <w:color w:val="FFFFFF"/>
                <w:szCs w:val="20"/>
                <w:lang w:eastAsia="es-ES"/>
              </w:rPr>
              <w:t>CENTRO:</w:t>
            </w:r>
          </w:p>
        </w:tc>
        <w:tc>
          <w:tcPr>
            <w:tcW w:w="6667" w:type="dxa"/>
            <w:gridSpan w:val="2"/>
          </w:tcPr>
          <w:p w14:paraId="26297D43" w14:textId="77777777" w:rsidR="009A3FE0" w:rsidRPr="009A3FE0" w:rsidRDefault="009A3FE0" w:rsidP="009A3FE0">
            <w:pPr>
              <w:widowControl/>
              <w:suppressAutoHyphens w:val="0"/>
              <w:spacing w:line="276" w:lineRule="auto"/>
              <w:rPr>
                <w:rFonts w:ascii="Calibri" w:hAnsi="Calibri" w:cs="Calibri"/>
                <w:sz w:val="22"/>
                <w:szCs w:val="22"/>
                <w:lang w:eastAsia="es-ES"/>
              </w:rPr>
            </w:pPr>
            <w:r w:rsidRPr="009A3FE0">
              <w:rPr>
                <w:rFonts w:ascii="Calibri" w:hAnsi="Calibri" w:cs="Calibri"/>
                <w:sz w:val="22"/>
                <w:szCs w:val="22"/>
                <w:lang w:eastAsia="es-ES"/>
              </w:rPr>
              <w:t>Facultad de Ciencias del Mar y Ambientales</w:t>
            </w:r>
          </w:p>
        </w:tc>
      </w:tr>
      <w:tr w:rsidR="009A3FE0" w:rsidRPr="009A3FE0" w14:paraId="3363BB28" w14:textId="77777777" w:rsidTr="009A3FE0">
        <w:tc>
          <w:tcPr>
            <w:tcW w:w="3681" w:type="dxa"/>
            <w:gridSpan w:val="2"/>
            <w:shd w:val="clear" w:color="auto" w:fill="00607C"/>
            <w:vAlign w:val="center"/>
          </w:tcPr>
          <w:p w14:paraId="2DA68E1B" w14:textId="77777777" w:rsidR="009A3FE0" w:rsidRPr="009A3FE0" w:rsidRDefault="009A3FE0" w:rsidP="009A3FE0">
            <w:pPr>
              <w:widowControl/>
              <w:suppressAutoHyphens w:val="0"/>
              <w:snapToGrid w:val="0"/>
              <w:spacing w:line="276" w:lineRule="auto"/>
              <w:rPr>
                <w:rFonts w:ascii="Calibri" w:hAnsi="Calibri" w:cs="Times New Roman"/>
                <w:b/>
                <w:color w:val="FFFFFF"/>
                <w:szCs w:val="20"/>
                <w:lang w:eastAsia="es-ES"/>
              </w:rPr>
            </w:pPr>
            <w:r w:rsidRPr="009A3FE0">
              <w:rPr>
                <w:rFonts w:ascii="Calibri" w:hAnsi="Calibri" w:cs="Times New Roman"/>
                <w:b/>
                <w:color w:val="FFFFFF"/>
                <w:szCs w:val="20"/>
                <w:lang w:eastAsia="es-ES"/>
              </w:rPr>
              <w:t>RESPONSABLE DE CUMPLIMENTACIÓN:</w:t>
            </w:r>
          </w:p>
        </w:tc>
        <w:tc>
          <w:tcPr>
            <w:tcW w:w="4966" w:type="dxa"/>
          </w:tcPr>
          <w:p w14:paraId="69A67F04" w14:textId="77777777" w:rsidR="009A3FE0" w:rsidRPr="009A3FE0" w:rsidRDefault="009A3FE0" w:rsidP="009A3FE0">
            <w:pPr>
              <w:widowControl/>
              <w:suppressAutoHyphens w:val="0"/>
              <w:spacing w:line="276" w:lineRule="auto"/>
              <w:rPr>
                <w:rFonts w:ascii="Calibri" w:hAnsi="Calibri" w:cs="Calibri"/>
                <w:sz w:val="22"/>
                <w:szCs w:val="22"/>
                <w:lang w:eastAsia="es-ES"/>
              </w:rPr>
            </w:pPr>
            <w:r w:rsidRPr="009A3FE0">
              <w:rPr>
                <w:rFonts w:ascii="Calibri" w:hAnsi="Calibri" w:cs="Times New Roman"/>
                <w:sz w:val="22"/>
                <w:szCs w:val="22"/>
                <w:lang w:eastAsia="es-ES"/>
              </w:rPr>
              <w:t>Dirección del Centro</w:t>
            </w:r>
          </w:p>
        </w:tc>
      </w:tr>
      <w:tr w:rsidR="009A3FE0" w:rsidRPr="009A3FE0" w14:paraId="5F04E6D3" w14:textId="77777777" w:rsidTr="009A3FE0">
        <w:tc>
          <w:tcPr>
            <w:tcW w:w="3681" w:type="dxa"/>
            <w:gridSpan w:val="2"/>
            <w:shd w:val="clear" w:color="auto" w:fill="00607C"/>
            <w:vAlign w:val="center"/>
          </w:tcPr>
          <w:p w14:paraId="140FCD4B" w14:textId="77777777" w:rsidR="009A3FE0" w:rsidRPr="009A3FE0" w:rsidRDefault="009A3FE0" w:rsidP="009A3FE0">
            <w:pPr>
              <w:widowControl/>
              <w:suppressAutoHyphens w:val="0"/>
              <w:snapToGrid w:val="0"/>
              <w:spacing w:line="276" w:lineRule="auto"/>
              <w:rPr>
                <w:rFonts w:ascii="Calibri" w:hAnsi="Calibri" w:cs="Times New Roman"/>
                <w:b/>
                <w:color w:val="FFFFFF"/>
                <w:szCs w:val="20"/>
                <w:lang w:eastAsia="es-ES"/>
              </w:rPr>
            </w:pPr>
            <w:r w:rsidRPr="009A3FE0">
              <w:rPr>
                <w:rFonts w:ascii="Calibri" w:hAnsi="Calibri" w:cs="Times New Roman"/>
                <w:b/>
                <w:color w:val="FFFFFF"/>
                <w:szCs w:val="20"/>
                <w:lang w:eastAsia="es-ES"/>
              </w:rPr>
              <w:t>RECEPTOR DEL INFORME:</w:t>
            </w:r>
          </w:p>
        </w:tc>
        <w:tc>
          <w:tcPr>
            <w:tcW w:w="4966" w:type="dxa"/>
          </w:tcPr>
          <w:p w14:paraId="3D436EF8" w14:textId="77777777" w:rsidR="009A3FE0" w:rsidRPr="009A3FE0" w:rsidRDefault="009A3FE0" w:rsidP="009A3FE0">
            <w:pPr>
              <w:widowControl/>
              <w:suppressAutoHyphens w:val="0"/>
              <w:spacing w:line="276" w:lineRule="auto"/>
              <w:rPr>
                <w:rFonts w:ascii="Calibri" w:hAnsi="Calibri" w:cs="Calibri"/>
                <w:sz w:val="22"/>
                <w:szCs w:val="22"/>
                <w:lang w:eastAsia="es-ES"/>
              </w:rPr>
            </w:pPr>
            <w:r w:rsidRPr="009A3FE0">
              <w:rPr>
                <w:rFonts w:ascii="Calibri" w:hAnsi="Calibri" w:cs="Times New Roman"/>
                <w:sz w:val="22"/>
                <w:szCs w:val="22"/>
                <w:lang w:eastAsia="es-ES"/>
              </w:rPr>
              <w:t>Comisión de Garantía de Calidad del Centro</w:t>
            </w:r>
          </w:p>
        </w:tc>
      </w:tr>
    </w:tbl>
    <w:p w14:paraId="3973A4E5" w14:textId="2099A51C" w:rsidR="009A3FE0" w:rsidRPr="009A3FE0" w:rsidRDefault="009A3FE0" w:rsidP="009A3FE0">
      <w:pPr>
        <w:widowControl/>
        <w:suppressAutoHyphens w:val="0"/>
        <w:autoSpaceDE w:val="0"/>
        <w:autoSpaceDN w:val="0"/>
        <w:adjustRightInd w:val="0"/>
        <w:spacing w:line="276" w:lineRule="auto"/>
        <w:rPr>
          <w:rFonts w:asciiTheme="minorHAnsi" w:eastAsia="Calibri" w:hAnsiTheme="minorHAnsi" w:cstheme="minorHAnsi"/>
          <w:szCs w:val="20"/>
          <w:lang w:eastAsia="es-ES"/>
        </w:rPr>
      </w:pPr>
    </w:p>
    <w:tbl>
      <w:tblPr>
        <w:tblW w:w="8647" w:type="dxa"/>
        <w:tblInd w:w="-5" w:type="dxa"/>
        <w:tblLayout w:type="fixed"/>
        <w:tblCellMar>
          <w:left w:w="0" w:type="dxa"/>
          <w:right w:w="0" w:type="dxa"/>
        </w:tblCellMar>
        <w:tblLook w:val="0000" w:firstRow="0" w:lastRow="0" w:firstColumn="0" w:lastColumn="0" w:noHBand="0" w:noVBand="0"/>
      </w:tblPr>
      <w:tblGrid>
        <w:gridCol w:w="2337"/>
        <w:gridCol w:w="6310"/>
      </w:tblGrid>
      <w:tr w:rsidR="009A3FE0" w:rsidRPr="009A3FE0" w14:paraId="285C2FC6" w14:textId="77777777" w:rsidTr="00CD00F1">
        <w:trPr>
          <w:trHeight w:hRule="exact" w:val="2173"/>
        </w:trPr>
        <w:tc>
          <w:tcPr>
            <w:tcW w:w="2337" w:type="dxa"/>
            <w:tcBorders>
              <w:top w:val="single" w:sz="4" w:space="0" w:color="000000"/>
              <w:left w:val="single" w:sz="4" w:space="0" w:color="000000"/>
              <w:bottom w:val="single" w:sz="4" w:space="0" w:color="000000"/>
              <w:right w:val="single" w:sz="4" w:space="0" w:color="000000"/>
            </w:tcBorders>
            <w:shd w:val="clear" w:color="auto" w:fill="005F7B"/>
            <w:vAlign w:val="center"/>
          </w:tcPr>
          <w:p w14:paraId="696FC268" w14:textId="77777777" w:rsidR="009A3FE0" w:rsidRPr="009A3FE0" w:rsidRDefault="009A3FE0" w:rsidP="009A3FE0">
            <w:pPr>
              <w:widowControl/>
              <w:suppressAutoHyphens w:val="0"/>
              <w:autoSpaceDE w:val="0"/>
              <w:autoSpaceDN w:val="0"/>
              <w:adjustRightInd w:val="0"/>
              <w:spacing w:line="240" w:lineRule="auto"/>
              <w:ind w:left="102" w:right="-20"/>
              <w:rPr>
                <w:rFonts w:ascii="Times New Roman" w:eastAsia="Calibri" w:hAnsi="Times New Roman" w:cs="Times New Roman"/>
                <w:sz w:val="24"/>
                <w:lang w:eastAsia="es-ES"/>
              </w:rPr>
            </w:pPr>
            <w:r w:rsidRPr="009A3FE0">
              <w:rPr>
                <w:rFonts w:ascii="Calibri" w:eastAsia="Calibri" w:hAnsi="Calibri" w:cs="Calibri"/>
                <w:b/>
                <w:bCs/>
                <w:color w:val="FFFFFF"/>
                <w:szCs w:val="20"/>
                <w:lang w:eastAsia="es-ES"/>
              </w:rPr>
              <w:t>Reclam</w:t>
            </w:r>
            <w:r w:rsidRPr="009A3FE0">
              <w:rPr>
                <w:rFonts w:ascii="Calibri" w:eastAsia="Calibri" w:hAnsi="Calibri" w:cs="Calibri"/>
                <w:b/>
                <w:bCs/>
                <w:color w:val="FFFFFF"/>
                <w:spacing w:val="-1"/>
                <w:szCs w:val="20"/>
                <w:lang w:eastAsia="es-ES"/>
              </w:rPr>
              <w:t>a</w:t>
            </w:r>
            <w:r w:rsidRPr="009A3FE0">
              <w:rPr>
                <w:rFonts w:ascii="Calibri" w:eastAsia="Calibri" w:hAnsi="Calibri" w:cs="Calibri"/>
                <w:b/>
                <w:bCs/>
                <w:color w:val="FFFFFF"/>
                <w:szCs w:val="20"/>
                <w:lang w:eastAsia="es-ES"/>
              </w:rPr>
              <w:t>ci</w:t>
            </w:r>
            <w:r w:rsidRPr="009A3FE0">
              <w:rPr>
                <w:rFonts w:ascii="Calibri" w:eastAsia="Calibri" w:hAnsi="Calibri" w:cs="Calibri"/>
                <w:b/>
                <w:bCs/>
                <w:color w:val="FFFFFF"/>
                <w:spacing w:val="-1"/>
                <w:szCs w:val="20"/>
                <w:lang w:eastAsia="es-ES"/>
              </w:rPr>
              <w:t>o</w:t>
            </w:r>
            <w:r w:rsidRPr="009A3FE0">
              <w:rPr>
                <w:rFonts w:ascii="Calibri" w:eastAsia="Calibri" w:hAnsi="Calibri" w:cs="Calibri"/>
                <w:b/>
                <w:bCs/>
                <w:color w:val="FFFFFF"/>
                <w:szCs w:val="20"/>
                <w:lang w:eastAsia="es-ES"/>
              </w:rPr>
              <w:t>n</w:t>
            </w:r>
            <w:r w:rsidRPr="009A3FE0">
              <w:rPr>
                <w:rFonts w:ascii="Calibri" w:eastAsia="Calibri" w:hAnsi="Calibri" w:cs="Calibri"/>
                <w:b/>
                <w:bCs/>
                <w:color w:val="FFFFFF"/>
                <w:spacing w:val="-1"/>
                <w:szCs w:val="20"/>
                <w:lang w:eastAsia="es-ES"/>
              </w:rPr>
              <w:t>e</w:t>
            </w:r>
            <w:r w:rsidRPr="009A3FE0">
              <w:rPr>
                <w:rFonts w:ascii="Calibri" w:eastAsia="Calibri" w:hAnsi="Calibri" w:cs="Calibri"/>
                <w:b/>
                <w:bCs/>
                <w:color w:val="FFFFFF"/>
                <w:szCs w:val="20"/>
                <w:lang w:eastAsia="es-ES"/>
              </w:rPr>
              <w:t>s</w:t>
            </w:r>
          </w:p>
        </w:tc>
        <w:tc>
          <w:tcPr>
            <w:tcW w:w="6310" w:type="dxa"/>
            <w:tcBorders>
              <w:top w:val="single" w:sz="4" w:space="0" w:color="000000"/>
              <w:left w:val="single" w:sz="4" w:space="0" w:color="000000"/>
              <w:bottom w:val="single" w:sz="4" w:space="0" w:color="000000"/>
              <w:right w:val="single" w:sz="4" w:space="0" w:color="000000"/>
            </w:tcBorders>
          </w:tcPr>
          <w:p w14:paraId="7F81F18F" w14:textId="388EC990" w:rsidR="009A3FE0" w:rsidRPr="004917BA" w:rsidRDefault="009A3FE0" w:rsidP="009A3FE0">
            <w:pPr>
              <w:widowControl/>
              <w:suppressAutoHyphens w:val="0"/>
              <w:autoSpaceDE w:val="0"/>
              <w:autoSpaceDN w:val="0"/>
              <w:adjustRightInd w:val="0"/>
              <w:spacing w:line="193" w:lineRule="exact"/>
              <w:ind w:left="101" w:right="-20"/>
              <w:rPr>
                <w:rFonts w:ascii="Calibri" w:eastAsia="Calibri" w:hAnsi="Calibri" w:cs="Calibri"/>
                <w:i/>
                <w:iCs/>
                <w:color w:val="0000FF"/>
                <w:sz w:val="16"/>
                <w:szCs w:val="16"/>
                <w:lang w:eastAsia="es-ES"/>
              </w:rPr>
            </w:pPr>
            <w:r w:rsidRPr="004917BA">
              <w:rPr>
                <w:rFonts w:ascii="Calibri" w:eastAsia="Calibri" w:hAnsi="Calibri" w:cs="Calibri"/>
                <w:i/>
                <w:iCs/>
                <w:color w:val="0000FF"/>
                <w:sz w:val="16"/>
                <w:szCs w:val="16"/>
                <w:lang w:eastAsia="es-ES"/>
              </w:rPr>
              <w:t>[NOTA:</w:t>
            </w:r>
            <w:r w:rsidRPr="004917BA">
              <w:rPr>
                <w:rFonts w:ascii="Calibri" w:eastAsia="Calibri" w:hAnsi="Calibri" w:cs="Calibri"/>
                <w:i/>
                <w:iCs/>
                <w:color w:val="0000FF"/>
                <w:spacing w:val="-5"/>
                <w:sz w:val="16"/>
                <w:szCs w:val="16"/>
                <w:lang w:eastAsia="es-ES"/>
              </w:rPr>
              <w:t xml:space="preserve"> </w:t>
            </w:r>
            <w:r w:rsidRPr="004917BA">
              <w:rPr>
                <w:rFonts w:ascii="Calibri" w:eastAsia="Calibri" w:hAnsi="Calibri" w:cs="Calibri"/>
                <w:i/>
                <w:iCs/>
                <w:color w:val="0000FF"/>
                <w:sz w:val="16"/>
                <w:szCs w:val="16"/>
                <w:lang w:eastAsia="es-ES"/>
              </w:rPr>
              <w:t>Re</w:t>
            </w:r>
            <w:r w:rsidRPr="004917BA">
              <w:rPr>
                <w:rFonts w:ascii="Calibri" w:eastAsia="Calibri" w:hAnsi="Calibri" w:cs="Calibri"/>
                <w:i/>
                <w:iCs/>
                <w:color w:val="0000FF"/>
                <w:spacing w:val="1"/>
                <w:sz w:val="16"/>
                <w:szCs w:val="16"/>
                <w:lang w:eastAsia="es-ES"/>
              </w:rPr>
              <w:t>l</w:t>
            </w:r>
            <w:r w:rsidRPr="004917BA">
              <w:rPr>
                <w:rFonts w:ascii="Calibri" w:eastAsia="Calibri" w:hAnsi="Calibri" w:cs="Calibri"/>
                <w:i/>
                <w:iCs/>
                <w:color w:val="0000FF"/>
                <w:sz w:val="16"/>
                <w:szCs w:val="16"/>
                <w:lang w:eastAsia="es-ES"/>
              </w:rPr>
              <w:t>a</w:t>
            </w:r>
            <w:r w:rsidRPr="004917BA">
              <w:rPr>
                <w:rFonts w:ascii="Calibri" w:eastAsia="Calibri" w:hAnsi="Calibri" w:cs="Calibri"/>
                <w:i/>
                <w:iCs/>
                <w:color w:val="0000FF"/>
                <w:spacing w:val="-1"/>
                <w:sz w:val="16"/>
                <w:szCs w:val="16"/>
                <w:lang w:eastAsia="es-ES"/>
              </w:rPr>
              <w:t>c</w:t>
            </w:r>
            <w:r w:rsidRPr="004917BA">
              <w:rPr>
                <w:rFonts w:ascii="Calibri" w:eastAsia="Calibri" w:hAnsi="Calibri" w:cs="Calibri"/>
                <w:i/>
                <w:iCs/>
                <w:color w:val="0000FF"/>
                <w:sz w:val="16"/>
                <w:szCs w:val="16"/>
                <w:lang w:eastAsia="es-ES"/>
              </w:rPr>
              <w:t>ión</w:t>
            </w:r>
            <w:r w:rsidRPr="004917BA">
              <w:rPr>
                <w:rFonts w:ascii="Calibri" w:eastAsia="Calibri" w:hAnsi="Calibri" w:cs="Calibri"/>
                <w:i/>
                <w:iCs/>
                <w:color w:val="0000FF"/>
                <w:spacing w:val="-5"/>
                <w:sz w:val="16"/>
                <w:szCs w:val="16"/>
                <w:lang w:eastAsia="es-ES"/>
              </w:rPr>
              <w:t xml:space="preserve"> </w:t>
            </w:r>
            <w:r w:rsidRPr="004917BA">
              <w:rPr>
                <w:rFonts w:ascii="Calibri" w:eastAsia="Calibri" w:hAnsi="Calibri" w:cs="Calibri"/>
                <w:i/>
                <w:iCs/>
                <w:color w:val="0000FF"/>
                <w:sz w:val="16"/>
                <w:szCs w:val="16"/>
                <w:lang w:eastAsia="es-ES"/>
              </w:rPr>
              <w:t>o An</w:t>
            </w:r>
            <w:r w:rsidRPr="004917BA">
              <w:rPr>
                <w:rFonts w:ascii="Calibri" w:eastAsia="Calibri" w:hAnsi="Calibri" w:cs="Calibri"/>
                <w:i/>
                <w:iCs/>
                <w:color w:val="0000FF"/>
                <w:spacing w:val="-1"/>
                <w:sz w:val="16"/>
                <w:szCs w:val="16"/>
                <w:lang w:eastAsia="es-ES"/>
              </w:rPr>
              <w:t>á</w:t>
            </w:r>
            <w:r w:rsidRPr="004917BA">
              <w:rPr>
                <w:rFonts w:ascii="Calibri" w:eastAsia="Calibri" w:hAnsi="Calibri" w:cs="Calibri"/>
                <w:i/>
                <w:iCs/>
                <w:color w:val="0000FF"/>
                <w:sz w:val="16"/>
                <w:szCs w:val="16"/>
                <w:lang w:eastAsia="es-ES"/>
              </w:rPr>
              <w:t>lis</w:t>
            </w:r>
            <w:r w:rsidRPr="004917BA">
              <w:rPr>
                <w:rFonts w:ascii="Calibri" w:eastAsia="Calibri" w:hAnsi="Calibri" w:cs="Calibri"/>
                <w:i/>
                <w:iCs/>
                <w:color w:val="0000FF"/>
                <w:spacing w:val="1"/>
                <w:sz w:val="16"/>
                <w:szCs w:val="16"/>
                <w:lang w:eastAsia="es-ES"/>
              </w:rPr>
              <w:t>i</w:t>
            </w:r>
            <w:r w:rsidRPr="004917BA">
              <w:rPr>
                <w:rFonts w:ascii="Calibri" w:eastAsia="Calibri" w:hAnsi="Calibri" w:cs="Calibri"/>
                <w:i/>
                <w:iCs/>
                <w:color w:val="0000FF"/>
                <w:sz w:val="16"/>
                <w:szCs w:val="16"/>
                <w:lang w:eastAsia="es-ES"/>
              </w:rPr>
              <w:t>s</w:t>
            </w:r>
            <w:r w:rsidRPr="004917BA">
              <w:rPr>
                <w:rFonts w:ascii="Calibri" w:eastAsia="Calibri" w:hAnsi="Calibri" w:cs="Calibri"/>
                <w:i/>
                <w:iCs/>
                <w:color w:val="0000FF"/>
                <w:spacing w:val="-3"/>
                <w:sz w:val="16"/>
                <w:szCs w:val="16"/>
                <w:lang w:eastAsia="es-ES"/>
              </w:rPr>
              <w:t xml:space="preserve"> </w:t>
            </w:r>
            <w:r w:rsidRPr="004917BA">
              <w:rPr>
                <w:rFonts w:ascii="Calibri" w:eastAsia="Calibri" w:hAnsi="Calibri" w:cs="Calibri"/>
                <w:i/>
                <w:iCs/>
                <w:color w:val="0000FF"/>
                <w:sz w:val="16"/>
                <w:szCs w:val="16"/>
                <w:lang w:eastAsia="es-ES"/>
              </w:rPr>
              <w:t>del</w:t>
            </w:r>
            <w:r w:rsidRPr="004917BA">
              <w:rPr>
                <w:rFonts w:ascii="Calibri" w:eastAsia="Calibri" w:hAnsi="Calibri" w:cs="Calibri"/>
                <w:i/>
                <w:iCs/>
                <w:color w:val="0000FF"/>
                <w:spacing w:val="-1"/>
                <w:sz w:val="16"/>
                <w:szCs w:val="16"/>
                <w:lang w:eastAsia="es-ES"/>
              </w:rPr>
              <w:t xml:space="preserve"> </w:t>
            </w:r>
            <w:r w:rsidRPr="004917BA">
              <w:rPr>
                <w:rFonts w:ascii="Calibri" w:eastAsia="Calibri" w:hAnsi="Calibri" w:cs="Calibri"/>
                <w:i/>
                <w:iCs/>
                <w:color w:val="0000FF"/>
                <w:sz w:val="16"/>
                <w:szCs w:val="16"/>
                <w:lang w:eastAsia="es-ES"/>
              </w:rPr>
              <w:t>c</w:t>
            </w:r>
            <w:r w:rsidRPr="004917BA">
              <w:rPr>
                <w:rFonts w:ascii="Calibri" w:eastAsia="Calibri" w:hAnsi="Calibri" w:cs="Calibri"/>
                <w:i/>
                <w:iCs/>
                <w:color w:val="0000FF"/>
                <w:spacing w:val="-1"/>
                <w:sz w:val="16"/>
                <w:szCs w:val="16"/>
                <w:lang w:eastAsia="es-ES"/>
              </w:rPr>
              <w:t>o</w:t>
            </w:r>
            <w:r w:rsidRPr="004917BA">
              <w:rPr>
                <w:rFonts w:ascii="Calibri" w:eastAsia="Calibri" w:hAnsi="Calibri" w:cs="Calibri"/>
                <w:i/>
                <w:iCs/>
                <w:color w:val="0000FF"/>
                <w:sz w:val="16"/>
                <w:szCs w:val="16"/>
                <w:lang w:eastAsia="es-ES"/>
              </w:rPr>
              <w:t>nt</w:t>
            </w:r>
            <w:r w:rsidRPr="004917BA">
              <w:rPr>
                <w:rFonts w:ascii="Calibri" w:eastAsia="Calibri" w:hAnsi="Calibri" w:cs="Calibri"/>
                <w:i/>
                <w:iCs/>
                <w:color w:val="0000FF"/>
                <w:spacing w:val="1"/>
                <w:sz w:val="16"/>
                <w:szCs w:val="16"/>
                <w:lang w:eastAsia="es-ES"/>
              </w:rPr>
              <w:t>en</w:t>
            </w:r>
            <w:r w:rsidRPr="004917BA">
              <w:rPr>
                <w:rFonts w:ascii="Calibri" w:eastAsia="Calibri" w:hAnsi="Calibri" w:cs="Calibri"/>
                <w:i/>
                <w:iCs/>
                <w:color w:val="0000FF"/>
                <w:sz w:val="16"/>
                <w:szCs w:val="16"/>
                <w:lang w:eastAsia="es-ES"/>
              </w:rPr>
              <w:t>ido</w:t>
            </w:r>
            <w:r w:rsidRPr="004917BA">
              <w:rPr>
                <w:rFonts w:ascii="Calibri" w:eastAsia="Calibri" w:hAnsi="Calibri" w:cs="Calibri"/>
                <w:i/>
                <w:iCs/>
                <w:color w:val="0000FF"/>
                <w:spacing w:val="-7"/>
                <w:sz w:val="16"/>
                <w:szCs w:val="16"/>
                <w:lang w:eastAsia="es-ES"/>
              </w:rPr>
              <w:t xml:space="preserve"> </w:t>
            </w:r>
            <w:r w:rsidRPr="004917BA">
              <w:rPr>
                <w:rFonts w:ascii="Calibri" w:eastAsia="Calibri" w:hAnsi="Calibri" w:cs="Calibri"/>
                <w:i/>
                <w:iCs/>
                <w:color w:val="0000FF"/>
                <w:spacing w:val="-1"/>
                <w:sz w:val="16"/>
                <w:szCs w:val="16"/>
                <w:lang w:eastAsia="es-ES"/>
              </w:rPr>
              <w:t>d</w:t>
            </w:r>
            <w:r w:rsidRPr="004917BA">
              <w:rPr>
                <w:rFonts w:ascii="Calibri" w:eastAsia="Calibri" w:hAnsi="Calibri" w:cs="Calibri"/>
                <w:i/>
                <w:iCs/>
                <w:color w:val="0000FF"/>
                <w:sz w:val="16"/>
                <w:szCs w:val="16"/>
                <w:lang w:eastAsia="es-ES"/>
              </w:rPr>
              <w:t>e</w:t>
            </w:r>
            <w:r w:rsidRPr="004917BA">
              <w:rPr>
                <w:rFonts w:ascii="Calibri" w:eastAsia="Calibri" w:hAnsi="Calibri" w:cs="Calibri"/>
                <w:i/>
                <w:iCs/>
                <w:color w:val="0000FF"/>
                <w:spacing w:val="-2"/>
                <w:sz w:val="16"/>
                <w:szCs w:val="16"/>
                <w:lang w:eastAsia="es-ES"/>
              </w:rPr>
              <w:t xml:space="preserve"> </w:t>
            </w:r>
            <w:r w:rsidRPr="004917BA">
              <w:rPr>
                <w:rFonts w:ascii="Calibri" w:eastAsia="Calibri" w:hAnsi="Calibri" w:cs="Calibri"/>
                <w:i/>
                <w:iCs/>
                <w:color w:val="0000FF"/>
                <w:sz w:val="16"/>
                <w:szCs w:val="16"/>
                <w:lang w:eastAsia="es-ES"/>
              </w:rPr>
              <w:t>las</w:t>
            </w:r>
            <w:r w:rsidRPr="004917BA">
              <w:rPr>
                <w:rFonts w:ascii="Calibri" w:eastAsia="Calibri" w:hAnsi="Calibri" w:cs="Calibri"/>
                <w:i/>
                <w:iCs/>
                <w:color w:val="0000FF"/>
                <w:spacing w:val="-2"/>
                <w:sz w:val="16"/>
                <w:szCs w:val="16"/>
                <w:lang w:eastAsia="es-ES"/>
              </w:rPr>
              <w:t xml:space="preserve"> </w:t>
            </w:r>
            <w:r w:rsidRPr="004917BA">
              <w:rPr>
                <w:rFonts w:ascii="Calibri" w:eastAsia="Calibri" w:hAnsi="Calibri" w:cs="Calibri"/>
                <w:i/>
                <w:iCs/>
                <w:color w:val="0000FF"/>
                <w:spacing w:val="1"/>
                <w:sz w:val="16"/>
                <w:szCs w:val="16"/>
                <w:lang w:eastAsia="es-ES"/>
              </w:rPr>
              <w:t>r</w:t>
            </w:r>
            <w:r w:rsidRPr="004917BA">
              <w:rPr>
                <w:rFonts w:ascii="Calibri" w:eastAsia="Calibri" w:hAnsi="Calibri" w:cs="Calibri"/>
                <w:i/>
                <w:iCs/>
                <w:color w:val="0000FF"/>
                <w:sz w:val="16"/>
                <w:szCs w:val="16"/>
                <w:lang w:eastAsia="es-ES"/>
              </w:rPr>
              <w:t>ecl</w:t>
            </w:r>
            <w:r w:rsidRPr="004917BA">
              <w:rPr>
                <w:rFonts w:ascii="Calibri" w:eastAsia="Calibri" w:hAnsi="Calibri" w:cs="Calibri"/>
                <w:i/>
                <w:iCs/>
                <w:color w:val="0000FF"/>
                <w:spacing w:val="1"/>
                <w:sz w:val="16"/>
                <w:szCs w:val="16"/>
                <w:lang w:eastAsia="es-ES"/>
              </w:rPr>
              <w:t>a</w:t>
            </w:r>
            <w:r w:rsidRPr="004917BA">
              <w:rPr>
                <w:rFonts w:ascii="Calibri" w:eastAsia="Calibri" w:hAnsi="Calibri" w:cs="Calibri"/>
                <w:i/>
                <w:iCs/>
                <w:color w:val="0000FF"/>
                <w:sz w:val="16"/>
                <w:szCs w:val="16"/>
                <w:lang w:eastAsia="es-ES"/>
              </w:rPr>
              <w:t>macio</w:t>
            </w:r>
            <w:r w:rsidRPr="004917BA">
              <w:rPr>
                <w:rFonts w:ascii="Calibri" w:eastAsia="Calibri" w:hAnsi="Calibri" w:cs="Calibri"/>
                <w:i/>
                <w:iCs/>
                <w:color w:val="0000FF"/>
                <w:spacing w:val="-1"/>
                <w:sz w:val="16"/>
                <w:szCs w:val="16"/>
                <w:lang w:eastAsia="es-ES"/>
              </w:rPr>
              <w:t>n</w:t>
            </w:r>
            <w:r w:rsidRPr="004917BA">
              <w:rPr>
                <w:rFonts w:ascii="Calibri" w:eastAsia="Calibri" w:hAnsi="Calibri" w:cs="Calibri"/>
                <w:i/>
                <w:iCs/>
                <w:color w:val="0000FF"/>
                <w:sz w:val="16"/>
                <w:szCs w:val="16"/>
                <w:lang w:eastAsia="es-ES"/>
              </w:rPr>
              <w:t>es</w:t>
            </w:r>
            <w:r w:rsidRPr="004917BA">
              <w:rPr>
                <w:rFonts w:ascii="Calibri" w:eastAsia="Calibri" w:hAnsi="Calibri" w:cs="Calibri"/>
                <w:i/>
                <w:iCs/>
                <w:color w:val="0000FF"/>
                <w:spacing w:val="-9"/>
                <w:sz w:val="16"/>
                <w:szCs w:val="16"/>
                <w:lang w:eastAsia="es-ES"/>
              </w:rPr>
              <w:t xml:space="preserve"> </w:t>
            </w:r>
            <w:r w:rsidRPr="004917BA">
              <w:rPr>
                <w:rFonts w:ascii="Calibri" w:eastAsia="Calibri" w:hAnsi="Calibri" w:cs="Calibri"/>
                <w:i/>
                <w:iCs/>
                <w:color w:val="0000FF"/>
                <w:spacing w:val="1"/>
                <w:sz w:val="16"/>
                <w:szCs w:val="16"/>
                <w:lang w:eastAsia="es-ES"/>
              </w:rPr>
              <w:t>r</w:t>
            </w:r>
            <w:r w:rsidRPr="004917BA">
              <w:rPr>
                <w:rFonts w:ascii="Calibri" w:eastAsia="Calibri" w:hAnsi="Calibri" w:cs="Calibri"/>
                <w:i/>
                <w:iCs/>
                <w:color w:val="0000FF"/>
                <w:sz w:val="16"/>
                <w:szCs w:val="16"/>
                <w:lang w:eastAsia="es-ES"/>
              </w:rPr>
              <w:t>ecibid</w:t>
            </w:r>
            <w:r w:rsidRPr="004917BA">
              <w:rPr>
                <w:rFonts w:ascii="Calibri" w:eastAsia="Calibri" w:hAnsi="Calibri" w:cs="Calibri"/>
                <w:i/>
                <w:iCs/>
                <w:color w:val="0000FF"/>
                <w:spacing w:val="-1"/>
                <w:sz w:val="16"/>
                <w:szCs w:val="16"/>
                <w:lang w:eastAsia="es-ES"/>
              </w:rPr>
              <w:t>a</w:t>
            </w:r>
            <w:r w:rsidRPr="004917BA">
              <w:rPr>
                <w:rFonts w:ascii="Calibri" w:eastAsia="Calibri" w:hAnsi="Calibri" w:cs="Calibri"/>
                <w:i/>
                <w:iCs/>
                <w:color w:val="0000FF"/>
                <w:sz w:val="16"/>
                <w:szCs w:val="16"/>
                <w:lang w:eastAsia="es-ES"/>
              </w:rPr>
              <w:t>s</w:t>
            </w:r>
            <w:r w:rsidRPr="004917BA">
              <w:rPr>
                <w:rFonts w:ascii="Calibri" w:eastAsia="Calibri" w:hAnsi="Calibri" w:cs="Calibri"/>
                <w:i/>
                <w:iCs/>
                <w:color w:val="0000FF"/>
                <w:spacing w:val="1"/>
                <w:sz w:val="16"/>
                <w:szCs w:val="16"/>
                <w:lang w:eastAsia="es-ES"/>
              </w:rPr>
              <w:t>.</w:t>
            </w:r>
            <w:r w:rsidR="00CD00F1" w:rsidRPr="004917BA">
              <w:rPr>
                <w:rFonts w:ascii="Calibri" w:eastAsia="Calibri" w:hAnsi="Calibri" w:cs="Calibri"/>
                <w:i/>
                <w:iCs/>
                <w:color w:val="0000FF"/>
                <w:spacing w:val="1"/>
                <w:sz w:val="16"/>
                <w:szCs w:val="16"/>
                <w:lang w:eastAsia="es-ES"/>
              </w:rPr>
              <w:t xml:space="preserve"> Incluir en primer lugar el nº de Reclamaciones</w:t>
            </w:r>
            <w:r w:rsidRPr="004917BA">
              <w:rPr>
                <w:rFonts w:ascii="Calibri" w:eastAsia="Calibri" w:hAnsi="Calibri" w:cs="Calibri"/>
                <w:i/>
                <w:iCs/>
                <w:color w:val="0000FF"/>
                <w:sz w:val="16"/>
                <w:szCs w:val="16"/>
                <w:lang w:eastAsia="es-ES"/>
              </w:rPr>
              <w:t>]</w:t>
            </w:r>
            <w:r w:rsidR="00CD00F1" w:rsidRPr="004917BA">
              <w:rPr>
                <w:rFonts w:ascii="Calibri" w:eastAsia="Calibri" w:hAnsi="Calibri" w:cs="Calibri"/>
                <w:i/>
                <w:iCs/>
                <w:color w:val="0000FF"/>
                <w:sz w:val="16"/>
                <w:szCs w:val="16"/>
                <w:lang w:eastAsia="es-ES"/>
              </w:rPr>
              <w:t xml:space="preserve"> </w:t>
            </w:r>
          </w:p>
          <w:p w14:paraId="371CFCBA" w14:textId="1028A9AC" w:rsidR="009A3FE0" w:rsidRPr="00BF0CAA" w:rsidRDefault="00BF0CAA" w:rsidP="009A3FE0">
            <w:pPr>
              <w:widowControl/>
              <w:suppressAutoHyphens w:val="0"/>
              <w:autoSpaceDE w:val="0"/>
              <w:autoSpaceDN w:val="0"/>
              <w:adjustRightInd w:val="0"/>
              <w:spacing w:line="240" w:lineRule="auto"/>
              <w:ind w:left="74"/>
              <w:jc w:val="both"/>
              <w:rPr>
                <w:rFonts w:ascii="Calibri" w:hAnsi="Calibri" w:cs="Times New Roman"/>
                <w:b/>
                <w:szCs w:val="20"/>
                <w:lang w:eastAsia="es-ES"/>
              </w:rPr>
            </w:pPr>
            <w:r w:rsidRPr="00BF0CAA">
              <w:rPr>
                <w:rFonts w:ascii="Calibri" w:hAnsi="Calibri" w:cs="Times New Roman"/>
                <w:b/>
                <w:szCs w:val="20"/>
                <w:lang w:eastAsia="es-ES"/>
              </w:rPr>
              <w:t xml:space="preserve">En </w:t>
            </w:r>
            <w:r>
              <w:rPr>
                <w:rFonts w:ascii="Calibri" w:hAnsi="Calibri" w:cs="Times New Roman"/>
                <w:b/>
                <w:szCs w:val="20"/>
                <w:lang w:eastAsia="es-ES"/>
              </w:rPr>
              <w:t>l</w:t>
            </w:r>
            <w:r w:rsidRPr="00BF0CAA">
              <w:rPr>
                <w:rFonts w:ascii="Calibri" w:hAnsi="Calibri" w:cs="Times New Roman"/>
                <w:b/>
                <w:szCs w:val="20"/>
                <w:lang w:eastAsia="es-ES"/>
              </w:rPr>
              <w:t xml:space="preserve">os títulos de Grado </w:t>
            </w:r>
            <w:r>
              <w:rPr>
                <w:rFonts w:ascii="Calibri" w:hAnsi="Calibri" w:cs="Times New Roman"/>
                <w:b/>
                <w:szCs w:val="20"/>
                <w:lang w:eastAsia="es-ES"/>
              </w:rPr>
              <w:t>del centro/</w:t>
            </w:r>
            <w:r w:rsidRPr="00BF0CAA">
              <w:rPr>
                <w:rFonts w:ascii="Calibri" w:hAnsi="Calibri" w:cs="Times New Roman"/>
                <w:b/>
                <w:szCs w:val="20"/>
                <w:lang w:eastAsia="es-ES"/>
              </w:rPr>
              <w:t>En el título de Grado en Ciencias del Mar/En el título de grado en Ciencias Ambientales</w:t>
            </w:r>
          </w:p>
          <w:p w14:paraId="67BBF128" w14:textId="77777777" w:rsidR="00BF0CAA" w:rsidRPr="00BF0CAA" w:rsidRDefault="00BF0CAA" w:rsidP="009A3FE0">
            <w:pPr>
              <w:widowControl/>
              <w:suppressAutoHyphens w:val="0"/>
              <w:autoSpaceDE w:val="0"/>
              <w:autoSpaceDN w:val="0"/>
              <w:adjustRightInd w:val="0"/>
              <w:spacing w:line="240" w:lineRule="auto"/>
              <w:ind w:left="74"/>
              <w:jc w:val="both"/>
              <w:rPr>
                <w:rFonts w:ascii="Calibri" w:hAnsi="Calibri" w:cs="Times New Roman"/>
                <w:szCs w:val="20"/>
                <w:lang w:eastAsia="es-ES"/>
              </w:rPr>
            </w:pPr>
          </w:p>
          <w:p w14:paraId="31E13933" w14:textId="0A05F0DB" w:rsidR="009A3FE0" w:rsidRPr="009A3FE0" w:rsidRDefault="009A3FE0" w:rsidP="00BF0CAA">
            <w:pPr>
              <w:widowControl/>
              <w:suppressAutoHyphens w:val="0"/>
              <w:autoSpaceDE w:val="0"/>
              <w:autoSpaceDN w:val="0"/>
              <w:adjustRightInd w:val="0"/>
              <w:spacing w:line="240" w:lineRule="auto"/>
              <w:ind w:left="74"/>
              <w:jc w:val="both"/>
              <w:rPr>
                <w:rFonts w:ascii="Calibri" w:eastAsia="Calibri" w:hAnsi="Calibri" w:cs="Times New Roman"/>
                <w:sz w:val="22"/>
                <w:szCs w:val="22"/>
                <w:lang w:eastAsia="es-ES"/>
              </w:rPr>
            </w:pPr>
            <w:r w:rsidRPr="00BF0CAA">
              <w:rPr>
                <w:rFonts w:ascii="Calibri" w:hAnsi="Calibri" w:cs="Times New Roman"/>
                <w:b/>
                <w:szCs w:val="20"/>
                <w:lang w:eastAsia="es-ES"/>
              </w:rPr>
              <w:t>En l</w:t>
            </w:r>
            <w:r w:rsidR="00BF0CAA" w:rsidRPr="00BF0CAA">
              <w:rPr>
                <w:rFonts w:ascii="Calibri" w:hAnsi="Calibri" w:cs="Times New Roman"/>
                <w:b/>
                <w:szCs w:val="20"/>
                <w:lang w:eastAsia="es-ES"/>
              </w:rPr>
              <w:t>os títulos de Master del centro/En el Máste</w:t>
            </w:r>
            <w:r w:rsidR="00952392">
              <w:rPr>
                <w:rFonts w:ascii="Calibri" w:hAnsi="Calibri" w:cs="Times New Roman"/>
                <w:b/>
                <w:szCs w:val="20"/>
                <w:lang w:eastAsia="es-ES"/>
              </w:rPr>
              <w:t>r en Gestión Integral del Agua/</w:t>
            </w:r>
            <w:r w:rsidR="00BF0CAA" w:rsidRPr="00BF0CAA">
              <w:rPr>
                <w:rFonts w:ascii="Calibri" w:hAnsi="Calibri" w:cs="Times New Roman"/>
                <w:b/>
                <w:szCs w:val="20"/>
                <w:lang w:eastAsia="es-ES"/>
              </w:rPr>
              <w:t>En el Máster en Conservación y Gestión del Medio Natura/En el máster en Acuicultura y Pesca/En el máster en Gestión Integrada de Áreas Litorales/En el Máster en Oceanografía</w:t>
            </w:r>
          </w:p>
        </w:tc>
      </w:tr>
    </w:tbl>
    <w:p w14:paraId="7B3CD145" w14:textId="5CC03011" w:rsidR="009A3FE0" w:rsidRPr="009A3FE0" w:rsidRDefault="009A3FE0" w:rsidP="009A3FE0">
      <w:pPr>
        <w:widowControl/>
        <w:suppressAutoHyphens w:val="0"/>
        <w:spacing w:line="276" w:lineRule="auto"/>
        <w:jc w:val="both"/>
        <w:rPr>
          <w:rFonts w:ascii="Calibri" w:hAnsi="Calibri" w:cs="Times New Roman"/>
          <w:szCs w:val="20"/>
          <w:lang w:eastAsia="es-ES"/>
        </w:rPr>
      </w:pPr>
    </w:p>
    <w:tbl>
      <w:tblPr>
        <w:tblW w:w="8647" w:type="dxa"/>
        <w:tblInd w:w="-5" w:type="dxa"/>
        <w:tblLayout w:type="fixed"/>
        <w:tblCellMar>
          <w:left w:w="0" w:type="dxa"/>
          <w:right w:w="0" w:type="dxa"/>
        </w:tblCellMar>
        <w:tblLook w:val="0000" w:firstRow="0" w:lastRow="0" w:firstColumn="0" w:lastColumn="0" w:noHBand="0" w:noVBand="0"/>
      </w:tblPr>
      <w:tblGrid>
        <w:gridCol w:w="2337"/>
        <w:gridCol w:w="6310"/>
      </w:tblGrid>
      <w:tr w:rsidR="009A3FE0" w:rsidRPr="009A3FE0" w14:paraId="4E0AD12D" w14:textId="77777777" w:rsidTr="00CD00F1">
        <w:trPr>
          <w:trHeight w:hRule="exact" w:val="2121"/>
        </w:trPr>
        <w:tc>
          <w:tcPr>
            <w:tcW w:w="2337" w:type="dxa"/>
            <w:tcBorders>
              <w:top w:val="single" w:sz="4" w:space="0" w:color="000000"/>
              <w:left w:val="single" w:sz="4" w:space="0" w:color="000000"/>
              <w:bottom w:val="single" w:sz="4" w:space="0" w:color="000000"/>
              <w:right w:val="single" w:sz="4" w:space="0" w:color="000000"/>
            </w:tcBorders>
            <w:shd w:val="clear" w:color="auto" w:fill="005F7B"/>
            <w:vAlign w:val="center"/>
          </w:tcPr>
          <w:p w14:paraId="14136CEE" w14:textId="77777777" w:rsidR="009A3FE0" w:rsidRPr="009A3FE0" w:rsidRDefault="009A3FE0" w:rsidP="009A3FE0">
            <w:pPr>
              <w:widowControl/>
              <w:suppressAutoHyphens w:val="0"/>
              <w:autoSpaceDE w:val="0"/>
              <w:autoSpaceDN w:val="0"/>
              <w:adjustRightInd w:val="0"/>
              <w:spacing w:line="240" w:lineRule="auto"/>
              <w:ind w:left="102" w:right="-20"/>
              <w:rPr>
                <w:rFonts w:ascii="Times New Roman" w:eastAsia="Calibri" w:hAnsi="Times New Roman" w:cs="Times New Roman"/>
                <w:sz w:val="24"/>
                <w:lang w:eastAsia="es-ES"/>
              </w:rPr>
            </w:pPr>
            <w:r w:rsidRPr="009A3FE0">
              <w:rPr>
                <w:rFonts w:ascii="Calibri" w:eastAsia="Calibri" w:hAnsi="Calibri" w:cs="Calibri"/>
                <w:b/>
                <w:bCs/>
                <w:color w:val="FFFFFF"/>
                <w:szCs w:val="20"/>
                <w:lang w:eastAsia="es-ES"/>
              </w:rPr>
              <w:t>I</w:t>
            </w:r>
            <w:r w:rsidRPr="009A3FE0">
              <w:rPr>
                <w:rFonts w:ascii="Calibri" w:eastAsia="Calibri" w:hAnsi="Calibri" w:cs="Calibri"/>
                <w:b/>
                <w:bCs/>
                <w:color w:val="FFFFFF"/>
                <w:spacing w:val="1"/>
                <w:szCs w:val="20"/>
                <w:lang w:eastAsia="es-ES"/>
              </w:rPr>
              <w:t>n</w:t>
            </w:r>
            <w:r w:rsidRPr="009A3FE0">
              <w:rPr>
                <w:rFonts w:ascii="Calibri" w:eastAsia="Calibri" w:hAnsi="Calibri" w:cs="Calibri"/>
                <w:b/>
                <w:bCs/>
                <w:color w:val="FFFFFF"/>
                <w:szCs w:val="20"/>
                <w:lang w:eastAsia="es-ES"/>
              </w:rPr>
              <w:t>c</w:t>
            </w:r>
            <w:r w:rsidRPr="009A3FE0">
              <w:rPr>
                <w:rFonts w:ascii="Calibri" w:eastAsia="Calibri" w:hAnsi="Calibri" w:cs="Calibri"/>
                <w:b/>
                <w:bCs/>
                <w:color w:val="FFFFFF"/>
                <w:spacing w:val="-1"/>
                <w:szCs w:val="20"/>
                <w:lang w:eastAsia="es-ES"/>
              </w:rPr>
              <w:t>i</w:t>
            </w:r>
            <w:r w:rsidRPr="009A3FE0">
              <w:rPr>
                <w:rFonts w:ascii="Calibri" w:eastAsia="Calibri" w:hAnsi="Calibri" w:cs="Calibri"/>
                <w:b/>
                <w:bCs/>
                <w:color w:val="FFFFFF"/>
                <w:szCs w:val="20"/>
                <w:lang w:eastAsia="es-ES"/>
              </w:rPr>
              <w:t>d</w:t>
            </w:r>
            <w:r w:rsidRPr="009A3FE0">
              <w:rPr>
                <w:rFonts w:ascii="Calibri" w:eastAsia="Calibri" w:hAnsi="Calibri" w:cs="Calibri"/>
                <w:b/>
                <w:bCs/>
                <w:color w:val="FFFFFF"/>
                <w:spacing w:val="-1"/>
                <w:szCs w:val="20"/>
                <w:lang w:eastAsia="es-ES"/>
              </w:rPr>
              <w:t>e</w:t>
            </w:r>
            <w:r w:rsidRPr="009A3FE0">
              <w:rPr>
                <w:rFonts w:ascii="Calibri" w:eastAsia="Calibri" w:hAnsi="Calibri" w:cs="Calibri"/>
                <w:b/>
                <w:bCs/>
                <w:color w:val="FFFFFF"/>
                <w:szCs w:val="20"/>
                <w:lang w:eastAsia="es-ES"/>
              </w:rPr>
              <w:t>ncias</w:t>
            </w:r>
            <w:r w:rsidRPr="009A3FE0">
              <w:rPr>
                <w:rFonts w:ascii="Calibri" w:eastAsia="Calibri" w:hAnsi="Calibri" w:cs="Calibri"/>
                <w:b/>
                <w:bCs/>
                <w:color w:val="FFFFFF"/>
                <w:spacing w:val="-1"/>
                <w:szCs w:val="20"/>
                <w:lang w:eastAsia="es-ES"/>
              </w:rPr>
              <w:t xml:space="preserve"> </w:t>
            </w:r>
            <w:r w:rsidRPr="009A3FE0">
              <w:rPr>
                <w:rFonts w:ascii="Calibri" w:eastAsia="Calibri" w:hAnsi="Calibri" w:cs="Calibri"/>
                <w:b/>
                <w:bCs/>
                <w:color w:val="FFFFFF"/>
                <w:szCs w:val="20"/>
                <w:lang w:eastAsia="es-ES"/>
              </w:rPr>
              <w:t>d</w:t>
            </w:r>
            <w:r w:rsidRPr="009A3FE0">
              <w:rPr>
                <w:rFonts w:ascii="Calibri" w:eastAsia="Calibri" w:hAnsi="Calibri" w:cs="Calibri"/>
                <w:b/>
                <w:bCs/>
                <w:color w:val="FFFFFF"/>
                <w:spacing w:val="-1"/>
                <w:szCs w:val="20"/>
                <w:lang w:eastAsia="es-ES"/>
              </w:rPr>
              <w:t>o</w:t>
            </w:r>
            <w:r w:rsidRPr="009A3FE0">
              <w:rPr>
                <w:rFonts w:ascii="Calibri" w:eastAsia="Calibri" w:hAnsi="Calibri" w:cs="Calibri"/>
                <w:b/>
                <w:bCs/>
                <w:color w:val="FFFFFF"/>
                <w:szCs w:val="20"/>
                <w:lang w:eastAsia="es-ES"/>
              </w:rPr>
              <w:t>cent</w:t>
            </w:r>
            <w:r w:rsidRPr="009A3FE0">
              <w:rPr>
                <w:rFonts w:ascii="Calibri" w:eastAsia="Calibri" w:hAnsi="Calibri" w:cs="Calibri"/>
                <w:b/>
                <w:bCs/>
                <w:color w:val="FFFFFF"/>
                <w:spacing w:val="-1"/>
                <w:szCs w:val="20"/>
                <w:lang w:eastAsia="es-ES"/>
              </w:rPr>
              <w:t>e</w:t>
            </w:r>
            <w:r w:rsidRPr="009A3FE0">
              <w:rPr>
                <w:rFonts w:ascii="Calibri" w:eastAsia="Calibri" w:hAnsi="Calibri" w:cs="Calibri"/>
                <w:b/>
                <w:bCs/>
                <w:color w:val="FFFFFF"/>
                <w:szCs w:val="20"/>
                <w:lang w:eastAsia="es-ES"/>
              </w:rPr>
              <w:t>s</w:t>
            </w:r>
          </w:p>
        </w:tc>
        <w:tc>
          <w:tcPr>
            <w:tcW w:w="6310" w:type="dxa"/>
            <w:tcBorders>
              <w:top w:val="single" w:sz="4" w:space="0" w:color="000000"/>
              <w:left w:val="single" w:sz="4" w:space="0" w:color="000000"/>
              <w:bottom w:val="single" w:sz="4" w:space="0" w:color="000000"/>
              <w:right w:val="single" w:sz="4" w:space="0" w:color="000000"/>
            </w:tcBorders>
          </w:tcPr>
          <w:p w14:paraId="4846A2C7" w14:textId="6AA60ECD" w:rsidR="009A3FE0" w:rsidRPr="004917BA" w:rsidRDefault="009A3FE0" w:rsidP="009A3FE0">
            <w:pPr>
              <w:widowControl/>
              <w:suppressAutoHyphens w:val="0"/>
              <w:autoSpaceDE w:val="0"/>
              <w:autoSpaceDN w:val="0"/>
              <w:adjustRightInd w:val="0"/>
              <w:spacing w:line="194" w:lineRule="exact"/>
              <w:ind w:left="101" w:right="-20"/>
              <w:jc w:val="both"/>
              <w:rPr>
                <w:rFonts w:ascii="Calibri" w:eastAsia="Calibri" w:hAnsi="Calibri" w:cs="Calibri"/>
                <w:i/>
                <w:iCs/>
                <w:color w:val="0000FF"/>
                <w:sz w:val="16"/>
                <w:szCs w:val="16"/>
                <w:lang w:eastAsia="es-ES"/>
              </w:rPr>
            </w:pPr>
            <w:r w:rsidRPr="004917BA">
              <w:rPr>
                <w:rFonts w:ascii="Calibri" w:eastAsia="Calibri" w:hAnsi="Calibri" w:cs="Calibri"/>
                <w:i/>
                <w:iCs/>
                <w:color w:val="0000FF"/>
                <w:sz w:val="16"/>
                <w:szCs w:val="16"/>
                <w:lang w:eastAsia="es-ES"/>
              </w:rPr>
              <w:t>[NOTA:</w:t>
            </w:r>
            <w:r w:rsidRPr="004917BA">
              <w:rPr>
                <w:rFonts w:ascii="Calibri" w:eastAsia="Calibri" w:hAnsi="Calibri" w:cs="Calibri"/>
                <w:i/>
                <w:iCs/>
                <w:color w:val="0000FF"/>
                <w:spacing w:val="-5"/>
                <w:sz w:val="16"/>
                <w:szCs w:val="16"/>
                <w:lang w:eastAsia="es-ES"/>
              </w:rPr>
              <w:t xml:space="preserve"> </w:t>
            </w:r>
            <w:r w:rsidRPr="004917BA">
              <w:rPr>
                <w:rFonts w:ascii="Calibri" w:eastAsia="Calibri" w:hAnsi="Calibri" w:cs="Calibri"/>
                <w:i/>
                <w:iCs/>
                <w:color w:val="0000FF"/>
                <w:sz w:val="16"/>
                <w:szCs w:val="16"/>
                <w:lang w:eastAsia="es-ES"/>
              </w:rPr>
              <w:t>Re</w:t>
            </w:r>
            <w:r w:rsidRPr="004917BA">
              <w:rPr>
                <w:rFonts w:ascii="Calibri" w:eastAsia="Calibri" w:hAnsi="Calibri" w:cs="Calibri"/>
                <w:i/>
                <w:iCs/>
                <w:color w:val="0000FF"/>
                <w:spacing w:val="1"/>
                <w:sz w:val="16"/>
                <w:szCs w:val="16"/>
                <w:lang w:eastAsia="es-ES"/>
              </w:rPr>
              <w:t>l</w:t>
            </w:r>
            <w:r w:rsidRPr="004917BA">
              <w:rPr>
                <w:rFonts w:ascii="Calibri" w:eastAsia="Calibri" w:hAnsi="Calibri" w:cs="Calibri"/>
                <w:i/>
                <w:iCs/>
                <w:color w:val="0000FF"/>
                <w:sz w:val="16"/>
                <w:szCs w:val="16"/>
                <w:lang w:eastAsia="es-ES"/>
              </w:rPr>
              <w:t>a</w:t>
            </w:r>
            <w:r w:rsidRPr="004917BA">
              <w:rPr>
                <w:rFonts w:ascii="Calibri" w:eastAsia="Calibri" w:hAnsi="Calibri" w:cs="Calibri"/>
                <w:i/>
                <w:iCs/>
                <w:color w:val="0000FF"/>
                <w:spacing w:val="-1"/>
                <w:sz w:val="16"/>
                <w:szCs w:val="16"/>
                <w:lang w:eastAsia="es-ES"/>
              </w:rPr>
              <w:t>c</w:t>
            </w:r>
            <w:r w:rsidRPr="004917BA">
              <w:rPr>
                <w:rFonts w:ascii="Calibri" w:eastAsia="Calibri" w:hAnsi="Calibri" w:cs="Calibri"/>
                <w:i/>
                <w:iCs/>
                <w:color w:val="0000FF"/>
                <w:sz w:val="16"/>
                <w:szCs w:val="16"/>
                <w:lang w:eastAsia="es-ES"/>
              </w:rPr>
              <w:t>ión</w:t>
            </w:r>
            <w:r w:rsidRPr="004917BA">
              <w:rPr>
                <w:rFonts w:ascii="Calibri" w:eastAsia="Calibri" w:hAnsi="Calibri" w:cs="Calibri"/>
                <w:i/>
                <w:iCs/>
                <w:color w:val="0000FF"/>
                <w:spacing w:val="-5"/>
                <w:sz w:val="16"/>
                <w:szCs w:val="16"/>
                <w:lang w:eastAsia="es-ES"/>
              </w:rPr>
              <w:t xml:space="preserve"> </w:t>
            </w:r>
            <w:r w:rsidRPr="004917BA">
              <w:rPr>
                <w:rFonts w:ascii="Calibri" w:eastAsia="Calibri" w:hAnsi="Calibri" w:cs="Calibri"/>
                <w:i/>
                <w:iCs/>
                <w:color w:val="0000FF"/>
                <w:sz w:val="16"/>
                <w:szCs w:val="16"/>
                <w:lang w:eastAsia="es-ES"/>
              </w:rPr>
              <w:t>o An</w:t>
            </w:r>
            <w:r w:rsidRPr="004917BA">
              <w:rPr>
                <w:rFonts w:ascii="Calibri" w:eastAsia="Calibri" w:hAnsi="Calibri" w:cs="Calibri"/>
                <w:i/>
                <w:iCs/>
                <w:color w:val="0000FF"/>
                <w:spacing w:val="-1"/>
                <w:sz w:val="16"/>
                <w:szCs w:val="16"/>
                <w:lang w:eastAsia="es-ES"/>
              </w:rPr>
              <w:t>á</w:t>
            </w:r>
            <w:r w:rsidRPr="004917BA">
              <w:rPr>
                <w:rFonts w:ascii="Calibri" w:eastAsia="Calibri" w:hAnsi="Calibri" w:cs="Calibri"/>
                <w:i/>
                <w:iCs/>
                <w:color w:val="0000FF"/>
                <w:sz w:val="16"/>
                <w:szCs w:val="16"/>
                <w:lang w:eastAsia="es-ES"/>
              </w:rPr>
              <w:t>lis</w:t>
            </w:r>
            <w:r w:rsidRPr="004917BA">
              <w:rPr>
                <w:rFonts w:ascii="Calibri" w:eastAsia="Calibri" w:hAnsi="Calibri" w:cs="Calibri"/>
                <w:i/>
                <w:iCs/>
                <w:color w:val="0000FF"/>
                <w:spacing w:val="1"/>
                <w:sz w:val="16"/>
                <w:szCs w:val="16"/>
                <w:lang w:eastAsia="es-ES"/>
              </w:rPr>
              <w:t>i</w:t>
            </w:r>
            <w:r w:rsidRPr="004917BA">
              <w:rPr>
                <w:rFonts w:ascii="Calibri" w:eastAsia="Calibri" w:hAnsi="Calibri" w:cs="Calibri"/>
                <w:i/>
                <w:iCs/>
                <w:color w:val="0000FF"/>
                <w:sz w:val="16"/>
                <w:szCs w:val="16"/>
                <w:lang w:eastAsia="es-ES"/>
              </w:rPr>
              <w:t>s</w:t>
            </w:r>
            <w:r w:rsidRPr="004917BA">
              <w:rPr>
                <w:rFonts w:ascii="Calibri" w:eastAsia="Calibri" w:hAnsi="Calibri" w:cs="Calibri"/>
                <w:i/>
                <w:iCs/>
                <w:color w:val="0000FF"/>
                <w:spacing w:val="-5"/>
                <w:sz w:val="16"/>
                <w:szCs w:val="16"/>
                <w:lang w:eastAsia="es-ES"/>
              </w:rPr>
              <w:t xml:space="preserve"> </w:t>
            </w:r>
            <w:r w:rsidRPr="004917BA">
              <w:rPr>
                <w:rFonts w:ascii="Calibri" w:eastAsia="Calibri" w:hAnsi="Calibri" w:cs="Calibri"/>
                <w:i/>
                <w:iCs/>
                <w:color w:val="0000FF"/>
                <w:sz w:val="16"/>
                <w:szCs w:val="16"/>
                <w:lang w:eastAsia="es-ES"/>
              </w:rPr>
              <w:t>del</w:t>
            </w:r>
            <w:r w:rsidRPr="004917BA">
              <w:rPr>
                <w:rFonts w:ascii="Calibri" w:eastAsia="Calibri" w:hAnsi="Calibri" w:cs="Calibri"/>
                <w:i/>
                <w:iCs/>
                <w:color w:val="0000FF"/>
                <w:spacing w:val="-1"/>
                <w:sz w:val="16"/>
                <w:szCs w:val="16"/>
                <w:lang w:eastAsia="es-ES"/>
              </w:rPr>
              <w:t xml:space="preserve"> </w:t>
            </w:r>
            <w:r w:rsidRPr="004917BA">
              <w:rPr>
                <w:rFonts w:ascii="Calibri" w:eastAsia="Calibri" w:hAnsi="Calibri" w:cs="Calibri"/>
                <w:i/>
                <w:iCs/>
                <w:color w:val="0000FF"/>
                <w:sz w:val="16"/>
                <w:szCs w:val="16"/>
                <w:lang w:eastAsia="es-ES"/>
              </w:rPr>
              <w:t>c</w:t>
            </w:r>
            <w:r w:rsidRPr="004917BA">
              <w:rPr>
                <w:rFonts w:ascii="Calibri" w:eastAsia="Calibri" w:hAnsi="Calibri" w:cs="Calibri"/>
                <w:i/>
                <w:iCs/>
                <w:color w:val="0000FF"/>
                <w:spacing w:val="-1"/>
                <w:sz w:val="16"/>
                <w:szCs w:val="16"/>
                <w:lang w:eastAsia="es-ES"/>
              </w:rPr>
              <w:t>o</w:t>
            </w:r>
            <w:r w:rsidRPr="004917BA">
              <w:rPr>
                <w:rFonts w:ascii="Calibri" w:eastAsia="Calibri" w:hAnsi="Calibri" w:cs="Calibri"/>
                <w:i/>
                <w:iCs/>
                <w:color w:val="0000FF"/>
                <w:sz w:val="16"/>
                <w:szCs w:val="16"/>
                <w:lang w:eastAsia="es-ES"/>
              </w:rPr>
              <w:t>nt</w:t>
            </w:r>
            <w:r w:rsidRPr="004917BA">
              <w:rPr>
                <w:rFonts w:ascii="Calibri" w:eastAsia="Calibri" w:hAnsi="Calibri" w:cs="Calibri"/>
                <w:i/>
                <w:iCs/>
                <w:color w:val="0000FF"/>
                <w:spacing w:val="1"/>
                <w:sz w:val="16"/>
                <w:szCs w:val="16"/>
                <w:lang w:eastAsia="es-ES"/>
              </w:rPr>
              <w:t>en</w:t>
            </w:r>
            <w:r w:rsidRPr="004917BA">
              <w:rPr>
                <w:rFonts w:ascii="Calibri" w:eastAsia="Calibri" w:hAnsi="Calibri" w:cs="Calibri"/>
                <w:i/>
                <w:iCs/>
                <w:color w:val="0000FF"/>
                <w:sz w:val="16"/>
                <w:szCs w:val="16"/>
                <w:lang w:eastAsia="es-ES"/>
              </w:rPr>
              <w:t>ido</w:t>
            </w:r>
            <w:r w:rsidRPr="004917BA">
              <w:rPr>
                <w:rFonts w:ascii="Calibri" w:eastAsia="Calibri" w:hAnsi="Calibri" w:cs="Calibri"/>
                <w:i/>
                <w:iCs/>
                <w:color w:val="0000FF"/>
                <w:spacing w:val="-7"/>
                <w:sz w:val="16"/>
                <w:szCs w:val="16"/>
                <w:lang w:eastAsia="es-ES"/>
              </w:rPr>
              <w:t xml:space="preserve"> </w:t>
            </w:r>
            <w:r w:rsidRPr="004917BA">
              <w:rPr>
                <w:rFonts w:ascii="Calibri" w:eastAsia="Calibri" w:hAnsi="Calibri" w:cs="Calibri"/>
                <w:i/>
                <w:iCs/>
                <w:color w:val="0000FF"/>
                <w:spacing w:val="-1"/>
                <w:sz w:val="16"/>
                <w:szCs w:val="16"/>
                <w:lang w:eastAsia="es-ES"/>
              </w:rPr>
              <w:t>d</w:t>
            </w:r>
            <w:r w:rsidRPr="004917BA">
              <w:rPr>
                <w:rFonts w:ascii="Calibri" w:eastAsia="Calibri" w:hAnsi="Calibri" w:cs="Calibri"/>
                <w:i/>
                <w:iCs/>
                <w:color w:val="0000FF"/>
                <w:sz w:val="16"/>
                <w:szCs w:val="16"/>
                <w:lang w:eastAsia="es-ES"/>
              </w:rPr>
              <w:t>e</w:t>
            </w:r>
            <w:r w:rsidRPr="004917BA">
              <w:rPr>
                <w:rFonts w:ascii="Calibri" w:eastAsia="Calibri" w:hAnsi="Calibri" w:cs="Calibri"/>
                <w:i/>
                <w:iCs/>
                <w:color w:val="0000FF"/>
                <w:spacing w:val="-2"/>
                <w:sz w:val="16"/>
                <w:szCs w:val="16"/>
                <w:lang w:eastAsia="es-ES"/>
              </w:rPr>
              <w:t xml:space="preserve"> </w:t>
            </w:r>
            <w:r w:rsidRPr="004917BA">
              <w:rPr>
                <w:rFonts w:ascii="Calibri" w:eastAsia="Calibri" w:hAnsi="Calibri" w:cs="Calibri"/>
                <w:i/>
                <w:iCs/>
                <w:color w:val="0000FF"/>
                <w:sz w:val="16"/>
                <w:szCs w:val="16"/>
                <w:lang w:eastAsia="es-ES"/>
              </w:rPr>
              <w:t>las</w:t>
            </w:r>
            <w:r w:rsidRPr="004917BA">
              <w:rPr>
                <w:rFonts w:ascii="Calibri" w:eastAsia="Calibri" w:hAnsi="Calibri" w:cs="Calibri"/>
                <w:i/>
                <w:iCs/>
                <w:color w:val="0000FF"/>
                <w:spacing w:val="-2"/>
                <w:sz w:val="16"/>
                <w:szCs w:val="16"/>
                <w:lang w:eastAsia="es-ES"/>
              </w:rPr>
              <w:t xml:space="preserve"> </w:t>
            </w:r>
            <w:r w:rsidRPr="004917BA">
              <w:rPr>
                <w:rFonts w:ascii="Calibri" w:eastAsia="Calibri" w:hAnsi="Calibri" w:cs="Calibri"/>
                <w:i/>
                <w:iCs/>
                <w:color w:val="0000FF"/>
                <w:spacing w:val="1"/>
                <w:sz w:val="16"/>
                <w:szCs w:val="16"/>
                <w:lang w:eastAsia="es-ES"/>
              </w:rPr>
              <w:t>in</w:t>
            </w:r>
            <w:r w:rsidRPr="004917BA">
              <w:rPr>
                <w:rFonts w:ascii="Calibri" w:eastAsia="Calibri" w:hAnsi="Calibri" w:cs="Calibri"/>
                <w:i/>
                <w:iCs/>
                <w:color w:val="0000FF"/>
                <w:sz w:val="16"/>
                <w:szCs w:val="16"/>
                <w:lang w:eastAsia="es-ES"/>
              </w:rPr>
              <w:t>cide</w:t>
            </w:r>
            <w:r w:rsidRPr="004917BA">
              <w:rPr>
                <w:rFonts w:ascii="Calibri" w:eastAsia="Calibri" w:hAnsi="Calibri" w:cs="Calibri"/>
                <w:i/>
                <w:iCs/>
                <w:color w:val="0000FF"/>
                <w:spacing w:val="1"/>
                <w:sz w:val="16"/>
                <w:szCs w:val="16"/>
                <w:lang w:eastAsia="es-ES"/>
              </w:rPr>
              <w:t>n</w:t>
            </w:r>
            <w:r w:rsidRPr="004917BA">
              <w:rPr>
                <w:rFonts w:ascii="Calibri" w:eastAsia="Calibri" w:hAnsi="Calibri" w:cs="Calibri"/>
                <w:i/>
                <w:iCs/>
                <w:color w:val="0000FF"/>
                <w:sz w:val="16"/>
                <w:szCs w:val="16"/>
                <w:lang w:eastAsia="es-ES"/>
              </w:rPr>
              <w:t>cias</w:t>
            </w:r>
            <w:r w:rsidRPr="004917BA">
              <w:rPr>
                <w:rFonts w:ascii="Calibri" w:eastAsia="Calibri" w:hAnsi="Calibri" w:cs="Calibri"/>
                <w:i/>
                <w:iCs/>
                <w:color w:val="0000FF"/>
                <w:spacing w:val="-7"/>
                <w:sz w:val="16"/>
                <w:szCs w:val="16"/>
                <w:lang w:eastAsia="es-ES"/>
              </w:rPr>
              <w:t xml:space="preserve"> </w:t>
            </w:r>
            <w:r w:rsidRPr="004917BA">
              <w:rPr>
                <w:rFonts w:ascii="Calibri" w:eastAsia="Calibri" w:hAnsi="Calibri" w:cs="Calibri"/>
                <w:i/>
                <w:iCs/>
                <w:color w:val="0000FF"/>
                <w:sz w:val="16"/>
                <w:szCs w:val="16"/>
                <w:lang w:eastAsia="es-ES"/>
              </w:rPr>
              <w:t>do</w:t>
            </w:r>
            <w:r w:rsidRPr="004917BA">
              <w:rPr>
                <w:rFonts w:ascii="Calibri" w:eastAsia="Calibri" w:hAnsi="Calibri" w:cs="Calibri"/>
                <w:i/>
                <w:iCs/>
                <w:color w:val="0000FF"/>
                <w:spacing w:val="-1"/>
                <w:sz w:val="16"/>
                <w:szCs w:val="16"/>
                <w:lang w:eastAsia="es-ES"/>
              </w:rPr>
              <w:t>c</w:t>
            </w:r>
            <w:r w:rsidRPr="004917BA">
              <w:rPr>
                <w:rFonts w:ascii="Calibri" w:eastAsia="Calibri" w:hAnsi="Calibri" w:cs="Calibri"/>
                <w:i/>
                <w:iCs/>
                <w:color w:val="0000FF"/>
                <w:sz w:val="16"/>
                <w:szCs w:val="16"/>
                <w:lang w:eastAsia="es-ES"/>
              </w:rPr>
              <w:t>ent</w:t>
            </w:r>
            <w:r w:rsidRPr="004917BA">
              <w:rPr>
                <w:rFonts w:ascii="Calibri" w:eastAsia="Calibri" w:hAnsi="Calibri" w:cs="Calibri"/>
                <w:i/>
                <w:iCs/>
                <w:color w:val="0000FF"/>
                <w:spacing w:val="1"/>
                <w:sz w:val="16"/>
                <w:szCs w:val="16"/>
                <w:lang w:eastAsia="es-ES"/>
              </w:rPr>
              <w:t>e</w:t>
            </w:r>
            <w:r w:rsidRPr="004917BA">
              <w:rPr>
                <w:rFonts w:ascii="Calibri" w:eastAsia="Calibri" w:hAnsi="Calibri" w:cs="Calibri"/>
                <w:i/>
                <w:iCs/>
                <w:color w:val="0000FF"/>
                <w:sz w:val="16"/>
                <w:szCs w:val="16"/>
                <w:lang w:eastAsia="es-ES"/>
              </w:rPr>
              <w:t>s</w:t>
            </w:r>
            <w:r w:rsidRPr="004917BA">
              <w:rPr>
                <w:rFonts w:ascii="Calibri" w:eastAsia="Calibri" w:hAnsi="Calibri" w:cs="Calibri"/>
                <w:i/>
                <w:iCs/>
                <w:color w:val="0000FF"/>
                <w:spacing w:val="-6"/>
                <w:sz w:val="16"/>
                <w:szCs w:val="16"/>
                <w:lang w:eastAsia="es-ES"/>
              </w:rPr>
              <w:t xml:space="preserve"> </w:t>
            </w:r>
            <w:r w:rsidRPr="004917BA">
              <w:rPr>
                <w:rFonts w:ascii="Calibri" w:eastAsia="Calibri" w:hAnsi="Calibri" w:cs="Calibri"/>
                <w:i/>
                <w:iCs/>
                <w:color w:val="0000FF"/>
                <w:spacing w:val="1"/>
                <w:sz w:val="16"/>
                <w:szCs w:val="16"/>
                <w:lang w:eastAsia="es-ES"/>
              </w:rPr>
              <w:t>r</w:t>
            </w:r>
            <w:r w:rsidRPr="004917BA">
              <w:rPr>
                <w:rFonts w:ascii="Calibri" w:eastAsia="Calibri" w:hAnsi="Calibri" w:cs="Calibri"/>
                <w:i/>
                <w:iCs/>
                <w:color w:val="0000FF"/>
                <w:sz w:val="16"/>
                <w:szCs w:val="16"/>
                <w:lang w:eastAsia="es-ES"/>
              </w:rPr>
              <w:t>ecibid</w:t>
            </w:r>
            <w:r w:rsidRPr="004917BA">
              <w:rPr>
                <w:rFonts w:ascii="Calibri" w:eastAsia="Calibri" w:hAnsi="Calibri" w:cs="Calibri"/>
                <w:i/>
                <w:iCs/>
                <w:color w:val="0000FF"/>
                <w:spacing w:val="-1"/>
                <w:sz w:val="16"/>
                <w:szCs w:val="16"/>
                <w:lang w:eastAsia="es-ES"/>
              </w:rPr>
              <w:t>a</w:t>
            </w:r>
            <w:r w:rsidRPr="004917BA">
              <w:rPr>
                <w:rFonts w:ascii="Calibri" w:eastAsia="Calibri" w:hAnsi="Calibri" w:cs="Calibri"/>
                <w:i/>
                <w:iCs/>
                <w:color w:val="0000FF"/>
                <w:sz w:val="16"/>
                <w:szCs w:val="16"/>
                <w:lang w:eastAsia="es-ES"/>
              </w:rPr>
              <w:t>s</w:t>
            </w:r>
            <w:r w:rsidRPr="004917BA">
              <w:rPr>
                <w:rFonts w:ascii="Calibri" w:eastAsia="Calibri" w:hAnsi="Calibri" w:cs="Calibri"/>
                <w:i/>
                <w:iCs/>
                <w:color w:val="0000FF"/>
                <w:spacing w:val="1"/>
                <w:sz w:val="16"/>
                <w:szCs w:val="16"/>
                <w:lang w:eastAsia="es-ES"/>
              </w:rPr>
              <w:t>.</w:t>
            </w:r>
            <w:r w:rsidR="00CD00F1" w:rsidRPr="004917BA">
              <w:rPr>
                <w:rFonts w:ascii="Calibri" w:eastAsia="Calibri" w:hAnsi="Calibri" w:cs="Calibri"/>
                <w:i/>
                <w:iCs/>
                <w:color w:val="0000FF"/>
                <w:spacing w:val="1"/>
                <w:sz w:val="16"/>
                <w:szCs w:val="16"/>
                <w:lang w:eastAsia="es-ES"/>
              </w:rPr>
              <w:t xml:space="preserve"> Incluir en primer lugar el nº de Incidencias</w:t>
            </w:r>
            <w:r w:rsidRPr="004917BA">
              <w:rPr>
                <w:rFonts w:ascii="Calibri" w:eastAsia="Calibri" w:hAnsi="Calibri" w:cs="Calibri"/>
                <w:i/>
                <w:iCs/>
                <w:color w:val="0000FF"/>
                <w:sz w:val="16"/>
                <w:szCs w:val="16"/>
                <w:lang w:eastAsia="es-ES"/>
              </w:rPr>
              <w:t>]</w:t>
            </w:r>
          </w:p>
          <w:p w14:paraId="11E941F3" w14:textId="54C61BE9" w:rsidR="00BF0CAA" w:rsidRPr="00BF0CAA" w:rsidRDefault="00BF0CAA" w:rsidP="00BF0CAA">
            <w:pPr>
              <w:widowControl/>
              <w:suppressAutoHyphens w:val="0"/>
              <w:autoSpaceDE w:val="0"/>
              <w:autoSpaceDN w:val="0"/>
              <w:adjustRightInd w:val="0"/>
              <w:spacing w:line="240" w:lineRule="auto"/>
              <w:ind w:left="74"/>
              <w:jc w:val="both"/>
              <w:rPr>
                <w:rFonts w:ascii="Calibri" w:hAnsi="Calibri" w:cs="Times New Roman"/>
                <w:b/>
                <w:szCs w:val="20"/>
                <w:lang w:eastAsia="es-ES"/>
              </w:rPr>
            </w:pPr>
            <w:r w:rsidRPr="00BF0CAA">
              <w:rPr>
                <w:rFonts w:ascii="Calibri" w:hAnsi="Calibri" w:cs="Times New Roman"/>
                <w:b/>
                <w:szCs w:val="20"/>
                <w:lang w:eastAsia="es-ES"/>
              </w:rPr>
              <w:t xml:space="preserve">En </w:t>
            </w:r>
            <w:r>
              <w:rPr>
                <w:rFonts w:ascii="Calibri" w:hAnsi="Calibri" w:cs="Times New Roman"/>
                <w:b/>
                <w:szCs w:val="20"/>
                <w:lang w:eastAsia="es-ES"/>
              </w:rPr>
              <w:t>l</w:t>
            </w:r>
            <w:r w:rsidRPr="00BF0CAA">
              <w:rPr>
                <w:rFonts w:ascii="Calibri" w:hAnsi="Calibri" w:cs="Times New Roman"/>
                <w:b/>
                <w:szCs w:val="20"/>
                <w:lang w:eastAsia="es-ES"/>
              </w:rPr>
              <w:t xml:space="preserve">os títulos de Grado </w:t>
            </w:r>
            <w:r>
              <w:rPr>
                <w:rFonts w:ascii="Calibri" w:hAnsi="Calibri" w:cs="Times New Roman"/>
                <w:b/>
                <w:szCs w:val="20"/>
                <w:lang w:eastAsia="es-ES"/>
              </w:rPr>
              <w:t>del centro/</w:t>
            </w:r>
            <w:r w:rsidRPr="00BF0CAA">
              <w:rPr>
                <w:rFonts w:ascii="Calibri" w:hAnsi="Calibri" w:cs="Times New Roman"/>
                <w:b/>
                <w:szCs w:val="20"/>
                <w:lang w:eastAsia="es-ES"/>
              </w:rPr>
              <w:t>En el título de Grado en Ciencias del Mar/En el título d</w:t>
            </w:r>
            <w:r w:rsidR="0080638F">
              <w:rPr>
                <w:rFonts w:ascii="Calibri" w:hAnsi="Calibri" w:cs="Times New Roman"/>
                <w:b/>
                <w:szCs w:val="20"/>
                <w:lang w:eastAsia="es-ES"/>
              </w:rPr>
              <w:t>e grado en Ciencias Ambientales</w:t>
            </w:r>
          </w:p>
          <w:p w14:paraId="3C93D222" w14:textId="77777777" w:rsidR="00BF0CAA" w:rsidRPr="00BF0CAA" w:rsidRDefault="00BF0CAA" w:rsidP="00BF0CAA">
            <w:pPr>
              <w:widowControl/>
              <w:suppressAutoHyphens w:val="0"/>
              <w:autoSpaceDE w:val="0"/>
              <w:autoSpaceDN w:val="0"/>
              <w:adjustRightInd w:val="0"/>
              <w:spacing w:line="240" w:lineRule="auto"/>
              <w:ind w:left="74"/>
              <w:jc w:val="both"/>
              <w:rPr>
                <w:rFonts w:ascii="Calibri" w:hAnsi="Calibri" w:cs="Times New Roman"/>
                <w:szCs w:val="20"/>
                <w:lang w:eastAsia="es-ES"/>
              </w:rPr>
            </w:pPr>
          </w:p>
          <w:p w14:paraId="0DCEB538" w14:textId="7DBABF27" w:rsidR="009A3FE0" w:rsidRPr="009A3FE0" w:rsidRDefault="00BF0CAA" w:rsidP="00BF0CAA">
            <w:pPr>
              <w:widowControl/>
              <w:suppressAutoHyphens w:val="0"/>
              <w:autoSpaceDE w:val="0"/>
              <w:autoSpaceDN w:val="0"/>
              <w:adjustRightInd w:val="0"/>
              <w:spacing w:line="240" w:lineRule="auto"/>
              <w:ind w:left="71"/>
              <w:jc w:val="both"/>
              <w:rPr>
                <w:rFonts w:ascii="Calibri" w:eastAsia="Calibri" w:hAnsi="Calibri" w:cs="Times New Roman"/>
                <w:sz w:val="22"/>
                <w:szCs w:val="22"/>
                <w:lang w:eastAsia="es-ES"/>
              </w:rPr>
            </w:pPr>
            <w:r w:rsidRPr="00BF0CAA">
              <w:rPr>
                <w:rFonts w:ascii="Calibri" w:hAnsi="Calibri" w:cs="Times New Roman"/>
                <w:b/>
                <w:szCs w:val="20"/>
                <w:lang w:eastAsia="es-ES"/>
              </w:rPr>
              <w:t>En los títulos de Master del centro/En el Máste</w:t>
            </w:r>
            <w:r w:rsidR="00952392">
              <w:rPr>
                <w:rFonts w:ascii="Calibri" w:hAnsi="Calibri" w:cs="Times New Roman"/>
                <w:b/>
                <w:szCs w:val="20"/>
                <w:lang w:eastAsia="es-ES"/>
              </w:rPr>
              <w:t>r en Gestión Integral del Agua/</w:t>
            </w:r>
            <w:r w:rsidRPr="00BF0CAA">
              <w:rPr>
                <w:rFonts w:ascii="Calibri" w:hAnsi="Calibri" w:cs="Times New Roman"/>
                <w:b/>
                <w:szCs w:val="20"/>
                <w:lang w:eastAsia="es-ES"/>
              </w:rPr>
              <w:t>En el Máster en Conservación y Gestión del Medio Natura/En el máster en Acuicultura y Pesca/En el máster en Gestión Integrada de Áreas Litorales/En el Máster en Oceanografía</w:t>
            </w:r>
          </w:p>
        </w:tc>
      </w:tr>
    </w:tbl>
    <w:p w14:paraId="10078F28" w14:textId="77777777" w:rsidR="009A3FE0" w:rsidRPr="009A3FE0" w:rsidRDefault="009A3FE0" w:rsidP="009A3FE0">
      <w:pPr>
        <w:widowControl/>
        <w:suppressAutoHyphens w:val="0"/>
        <w:spacing w:line="240" w:lineRule="auto"/>
        <w:rPr>
          <w:rFonts w:ascii="Calibri" w:hAnsi="Calibri" w:cs="Times New Roman"/>
          <w:szCs w:val="20"/>
          <w:lang w:eastAsia="es-ES"/>
        </w:rPr>
      </w:pPr>
    </w:p>
    <w:tbl>
      <w:tblPr>
        <w:tblW w:w="8647" w:type="dxa"/>
        <w:tblInd w:w="-5" w:type="dxa"/>
        <w:tblLayout w:type="fixed"/>
        <w:tblCellMar>
          <w:left w:w="0" w:type="dxa"/>
          <w:right w:w="0" w:type="dxa"/>
        </w:tblCellMar>
        <w:tblLook w:val="0000" w:firstRow="0" w:lastRow="0" w:firstColumn="0" w:lastColumn="0" w:noHBand="0" w:noVBand="0"/>
      </w:tblPr>
      <w:tblGrid>
        <w:gridCol w:w="2337"/>
        <w:gridCol w:w="6310"/>
      </w:tblGrid>
      <w:tr w:rsidR="009A3FE0" w:rsidRPr="009A3FE0" w14:paraId="0DE24501" w14:textId="77777777" w:rsidTr="0080638F">
        <w:trPr>
          <w:trHeight w:hRule="exact" w:val="2243"/>
        </w:trPr>
        <w:tc>
          <w:tcPr>
            <w:tcW w:w="2337" w:type="dxa"/>
            <w:tcBorders>
              <w:top w:val="single" w:sz="4" w:space="0" w:color="000000"/>
              <w:left w:val="single" w:sz="4" w:space="0" w:color="000000"/>
              <w:bottom w:val="single" w:sz="4" w:space="0" w:color="000000"/>
              <w:right w:val="single" w:sz="4" w:space="0" w:color="000000"/>
            </w:tcBorders>
            <w:shd w:val="clear" w:color="auto" w:fill="005F7B"/>
            <w:vAlign w:val="center"/>
          </w:tcPr>
          <w:p w14:paraId="0D0BA2EA" w14:textId="77777777" w:rsidR="009A3FE0" w:rsidRPr="009A3FE0" w:rsidRDefault="009A3FE0" w:rsidP="009A3FE0">
            <w:pPr>
              <w:widowControl/>
              <w:suppressAutoHyphens w:val="0"/>
              <w:autoSpaceDE w:val="0"/>
              <w:autoSpaceDN w:val="0"/>
              <w:adjustRightInd w:val="0"/>
              <w:spacing w:line="240" w:lineRule="auto"/>
              <w:ind w:left="102" w:right="-20"/>
              <w:rPr>
                <w:rFonts w:ascii="Times New Roman" w:eastAsia="Calibri" w:hAnsi="Times New Roman" w:cs="Times New Roman"/>
                <w:sz w:val="24"/>
                <w:lang w:eastAsia="es-ES"/>
              </w:rPr>
            </w:pPr>
            <w:r w:rsidRPr="009A3FE0">
              <w:rPr>
                <w:rFonts w:ascii="Calibri" w:eastAsia="Calibri" w:hAnsi="Calibri" w:cs="Calibri"/>
                <w:b/>
                <w:bCs/>
                <w:color w:val="FFFFFF"/>
                <w:szCs w:val="20"/>
                <w:lang w:eastAsia="es-ES"/>
              </w:rPr>
              <w:t>Sugere</w:t>
            </w:r>
            <w:r w:rsidRPr="009A3FE0">
              <w:rPr>
                <w:rFonts w:ascii="Calibri" w:eastAsia="Calibri" w:hAnsi="Calibri" w:cs="Calibri"/>
                <w:b/>
                <w:bCs/>
                <w:color w:val="FFFFFF"/>
                <w:spacing w:val="-1"/>
                <w:szCs w:val="20"/>
                <w:lang w:eastAsia="es-ES"/>
              </w:rPr>
              <w:t>n</w:t>
            </w:r>
            <w:r w:rsidRPr="009A3FE0">
              <w:rPr>
                <w:rFonts w:ascii="Calibri" w:eastAsia="Calibri" w:hAnsi="Calibri" w:cs="Calibri"/>
                <w:b/>
                <w:bCs/>
                <w:color w:val="FFFFFF"/>
                <w:szCs w:val="20"/>
                <w:lang w:eastAsia="es-ES"/>
              </w:rPr>
              <w:t>cias</w:t>
            </w:r>
          </w:p>
        </w:tc>
        <w:tc>
          <w:tcPr>
            <w:tcW w:w="6310" w:type="dxa"/>
            <w:tcBorders>
              <w:top w:val="single" w:sz="4" w:space="0" w:color="000000"/>
              <w:left w:val="single" w:sz="4" w:space="0" w:color="000000"/>
              <w:bottom w:val="single" w:sz="4" w:space="0" w:color="000000"/>
              <w:right w:val="single" w:sz="4" w:space="0" w:color="000000"/>
            </w:tcBorders>
          </w:tcPr>
          <w:p w14:paraId="12759306" w14:textId="11C3EBF4" w:rsidR="009A3FE0" w:rsidRPr="004917BA" w:rsidRDefault="009A3FE0" w:rsidP="009A3FE0">
            <w:pPr>
              <w:widowControl/>
              <w:suppressAutoHyphens w:val="0"/>
              <w:autoSpaceDE w:val="0"/>
              <w:autoSpaceDN w:val="0"/>
              <w:adjustRightInd w:val="0"/>
              <w:spacing w:line="194" w:lineRule="exact"/>
              <w:ind w:left="101" w:right="-20"/>
              <w:jc w:val="both"/>
              <w:rPr>
                <w:rFonts w:ascii="Calibri" w:eastAsia="Calibri" w:hAnsi="Calibri" w:cs="Calibri"/>
                <w:i/>
                <w:iCs/>
                <w:color w:val="0000FF"/>
                <w:sz w:val="16"/>
                <w:szCs w:val="16"/>
                <w:lang w:eastAsia="es-ES"/>
              </w:rPr>
            </w:pPr>
            <w:r w:rsidRPr="004917BA">
              <w:rPr>
                <w:rFonts w:ascii="Calibri" w:eastAsia="Calibri" w:hAnsi="Calibri" w:cs="Calibri"/>
                <w:i/>
                <w:iCs/>
                <w:color w:val="0000FF"/>
                <w:sz w:val="16"/>
                <w:szCs w:val="16"/>
                <w:lang w:eastAsia="es-ES"/>
              </w:rPr>
              <w:t>[NOTA:</w:t>
            </w:r>
            <w:r w:rsidRPr="004917BA">
              <w:rPr>
                <w:rFonts w:ascii="Calibri" w:eastAsia="Calibri" w:hAnsi="Calibri" w:cs="Calibri"/>
                <w:i/>
                <w:iCs/>
                <w:color w:val="0000FF"/>
                <w:spacing w:val="-5"/>
                <w:sz w:val="16"/>
                <w:szCs w:val="16"/>
                <w:lang w:eastAsia="es-ES"/>
              </w:rPr>
              <w:t xml:space="preserve"> </w:t>
            </w:r>
            <w:r w:rsidRPr="004917BA">
              <w:rPr>
                <w:rFonts w:ascii="Calibri" w:eastAsia="Calibri" w:hAnsi="Calibri" w:cs="Calibri"/>
                <w:i/>
                <w:iCs/>
                <w:color w:val="0000FF"/>
                <w:sz w:val="16"/>
                <w:szCs w:val="16"/>
                <w:lang w:eastAsia="es-ES"/>
              </w:rPr>
              <w:t>Re</w:t>
            </w:r>
            <w:r w:rsidRPr="004917BA">
              <w:rPr>
                <w:rFonts w:ascii="Calibri" w:eastAsia="Calibri" w:hAnsi="Calibri" w:cs="Calibri"/>
                <w:i/>
                <w:iCs/>
                <w:color w:val="0000FF"/>
                <w:spacing w:val="1"/>
                <w:sz w:val="16"/>
                <w:szCs w:val="16"/>
                <w:lang w:eastAsia="es-ES"/>
              </w:rPr>
              <w:t>l</w:t>
            </w:r>
            <w:r w:rsidRPr="004917BA">
              <w:rPr>
                <w:rFonts w:ascii="Calibri" w:eastAsia="Calibri" w:hAnsi="Calibri" w:cs="Calibri"/>
                <w:i/>
                <w:iCs/>
                <w:color w:val="0000FF"/>
                <w:sz w:val="16"/>
                <w:szCs w:val="16"/>
                <w:lang w:eastAsia="es-ES"/>
              </w:rPr>
              <w:t>a</w:t>
            </w:r>
            <w:r w:rsidRPr="004917BA">
              <w:rPr>
                <w:rFonts w:ascii="Calibri" w:eastAsia="Calibri" w:hAnsi="Calibri" w:cs="Calibri"/>
                <w:i/>
                <w:iCs/>
                <w:color w:val="0000FF"/>
                <w:spacing w:val="-1"/>
                <w:sz w:val="16"/>
                <w:szCs w:val="16"/>
                <w:lang w:eastAsia="es-ES"/>
              </w:rPr>
              <w:t>c</w:t>
            </w:r>
            <w:r w:rsidRPr="004917BA">
              <w:rPr>
                <w:rFonts w:ascii="Calibri" w:eastAsia="Calibri" w:hAnsi="Calibri" w:cs="Calibri"/>
                <w:i/>
                <w:iCs/>
                <w:color w:val="0000FF"/>
                <w:sz w:val="16"/>
                <w:szCs w:val="16"/>
                <w:lang w:eastAsia="es-ES"/>
              </w:rPr>
              <w:t>ión</w:t>
            </w:r>
            <w:r w:rsidRPr="004917BA">
              <w:rPr>
                <w:rFonts w:ascii="Calibri" w:eastAsia="Calibri" w:hAnsi="Calibri" w:cs="Calibri"/>
                <w:i/>
                <w:iCs/>
                <w:color w:val="0000FF"/>
                <w:spacing w:val="-5"/>
                <w:sz w:val="16"/>
                <w:szCs w:val="16"/>
                <w:lang w:eastAsia="es-ES"/>
              </w:rPr>
              <w:t xml:space="preserve"> </w:t>
            </w:r>
            <w:r w:rsidRPr="004917BA">
              <w:rPr>
                <w:rFonts w:ascii="Calibri" w:eastAsia="Calibri" w:hAnsi="Calibri" w:cs="Calibri"/>
                <w:i/>
                <w:iCs/>
                <w:color w:val="0000FF"/>
                <w:sz w:val="16"/>
                <w:szCs w:val="16"/>
                <w:lang w:eastAsia="es-ES"/>
              </w:rPr>
              <w:t>o An</w:t>
            </w:r>
            <w:r w:rsidRPr="004917BA">
              <w:rPr>
                <w:rFonts w:ascii="Calibri" w:eastAsia="Calibri" w:hAnsi="Calibri" w:cs="Calibri"/>
                <w:i/>
                <w:iCs/>
                <w:color w:val="0000FF"/>
                <w:spacing w:val="-1"/>
                <w:sz w:val="16"/>
                <w:szCs w:val="16"/>
                <w:lang w:eastAsia="es-ES"/>
              </w:rPr>
              <w:t>á</w:t>
            </w:r>
            <w:r w:rsidRPr="004917BA">
              <w:rPr>
                <w:rFonts w:ascii="Calibri" w:eastAsia="Calibri" w:hAnsi="Calibri" w:cs="Calibri"/>
                <w:i/>
                <w:iCs/>
                <w:color w:val="0000FF"/>
                <w:sz w:val="16"/>
                <w:szCs w:val="16"/>
                <w:lang w:eastAsia="es-ES"/>
              </w:rPr>
              <w:t>lis</w:t>
            </w:r>
            <w:r w:rsidRPr="004917BA">
              <w:rPr>
                <w:rFonts w:ascii="Calibri" w:eastAsia="Calibri" w:hAnsi="Calibri" w:cs="Calibri"/>
                <w:i/>
                <w:iCs/>
                <w:color w:val="0000FF"/>
                <w:spacing w:val="1"/>
                <w:sz w:val="16"/>
                <w:szCs w:val="16"/>
                <w:lang w:eastAsia="es-ES"/>
              </w:rPr>
              <w:t>i</w:t>
            </w:r>
            <w:r w:rsidRPr="004917BA">
              <w:rPr>
                <w:rFonts w:ascii="Calibri" w:eastAsia="Calibri" w:hAnsi="Calibri" w:cs="Calibri"/>
                <w:i/>
                <w:iCs/>
                <w:color w:val="0000FF"/>
                <w:sz w:val="16"/>
                <w:szCs w:val="16"/>
                <w:lang w:eastAsia="es-ES"/>
              </w:rPr>
              <w:t>s</w:t>
            </w:r>
            <w:r w:rsidRPr="004917BA">
              <w:rPr>
                <w:rFonts w:ascii="Calibri" w:eastAsia="Calibri" w:hAnsi="Calibri" w:cs="Calibri"/>
                <w:i/>
                <w:iCs/>
                <w:color w:val="0000FF"/>
                <w:spacing w:val="-5"/>
                <w:sz w:val="16"/>
                <w:szCs w:val="16"/>
                <w:lang w:eastAsia="es-ES"/>
              </w:rPr>
              <w:t xml:space="preserve"> </w:t>
            </w:r>
            <w:r w:rsidRPr="004917BA">
              <w:rPr>
                <w:rFonts w:ascii="Calibri" w:eastAsia="Calibri" w:hAnsi="Calibri" w:cs="Calibri"/>
                <w:i/>
                <w:iCs/>
                <w:color w:val="0000FF"/>
                <w:sz w:val="16"/>
                <w:szCs w:val="16"/>
                <w:lang w:eastAsia="es-ES"/>
              </w:rPr>
              <w:t>del</w:t>
            </w:r>
            <w:r w:rsidRPr="004917BA">
              <w:rPr>
                <w:rFonts w:ascii="Calibri" w:eastAsia="Calibri" w:hAnsi="Calibri" w:cs="Calibri"/>
                <w:i/>
                <w:iCs/>
                <w:color w:val="0000FF"/>
                <w:spacing w:val="-1"/>
                <w:sz w:val="16"/>
                <w:szCs w:val="16"/>
                <w:lang w:eastAsia="es-ES"/>
              </w:rPr>
              <w:t xml:space="preserve"> </w:t>
            </w:r>
            <w:r w:rsidRPr="004917BA">
              <w:rPr>
                <w:rFonts w:ascii="Calibri" w:eastAsia="Calibri" w:hAnsi="Calibri" w:cs="Calibri"/>
                <w:i/>
                <w:iCs/>
                <w:color w:val="0000FF"/>
                <w:sz w:val="16"/>
                <w:szCs w:val="16"/>
                <w:lang w:eastAsia="es-ES"/>
              </w:rPr>
              <w:t>c</w:t>
            </w:r>
            <w:r w:rsidRPr="004917BA">
              <w:rPr>
                <w:rFonts w:ascii="Calibri" w:eastAsia="Calibri" w:hAnsi="Calibri" w:cs="Calibri"/>
                <w:i/>
                <w:iCs/>
                <w:color w:val="0000FF"/>
                <w:spacing w:val="-1"/>
                <w:sz w:val="16"/>
                <w:szCs w:val="16"/>
                <w:lang w:eastAsia="es-ES"/>
              </w:rPr>
              <w:t>o</w:t>
            </w:r>
            <w:r w:rsidRPr="004917BA">
              <w:rPr>
                <w:rFonts w:ascii="Calibri" w:eastAsia="Calibri" w:hAnsi="Calibri" w:cs="Calibri"/>
                <w:i/>
                <w:iCs/>
                <w:color w:val="0000FF"/>
                <w:sz w:val="16"/>
                <w:szCs w:val="16"/>
                <w:lang w:eastAsia="es-ES"/>
              </w:rPr>
              <w:t>nt</w:t>
            </w:r>
            <w:r w:rsidRPr="004917BA">
              <w:rPr>
                <w:rFonts w:ascii="Calibri" w:eastAsia="Calibri" w:hAnsi="Calibri" w:cs="Calibri"/>
                <w:i/>
                <w:iCs/>
                <w:color w:val="0000FF"/>
                <w:spacing w:val="1"/>
                <w:sz w:val="16"/>
                <w:szCs w:val="16"/>
                <w:lang w:eastAsia="es-ES"/>
              </w:rPr>
              <w:t>en</w:t>
            </w:r>
            <w:r w:rsidRPr="004917BA">
              <w:rPr>
                <w:rFonts w:ascii="Calibri" w:eastAsia="Calibri" w:hAnsi="Calibri" w:cs="Calibri"/>
                <w:i/>
                <w:iCs/>
                <w:color w:val="0000FF"/>
                <w:sz w:val="16"/>
                <w:szCs w:val="16"/>
                <w:lang w:eastAsia="es-ES"/>
              </w:rPr>
              <w:t>ido</w:t>
            </w:r>
            <w:r w:rsidRPr="004917BA">
              <w:rPr>
                <w:rFonts w:ascii="Calibri" w:eastAsia="Calibri" w:hAnsi="Calibri" w:cs="Calibri"/>
                <w:i/>
                <w:iCs/>
                <w:color w:val="0000FF"/>
                <w:spacing w:val="-7"/>
                <w:sz w:val="16"/>
                <w:szCs w:val="16"/>
                <w:lang w:eastAsia="es-ES"/>
              </w:rPr>
              <w:t xml:space="preserve"> </w:t>
            </w:r>
            <w:r w:rsidRPr="004917BA">
              <w:rPr>
                <w:rFonts w:ascii="Calibri" w:eastAsia="Calibri" w:hAnsi="Calibri" w:cs="Calibri"/>
                <w:i/>
                <w:iCs/>
                <w:color w:val="0000FF"/>
                <w:spacing w:val="-1"/>
                <w:sz w:val="16"/>
                <w:szCs w:val="16"/>
                <w:lang w:eastAsia="es-ES"/>
              </w:rPr>
              <w:t>d</w:t>
            </w:r>
            <w:r w:rsidRPr="004917BA">
              <w:rPr>
                <w:rFonts w:ascii="Calibri" w:eastAsia="Calibri" w:hAnsi="Calibri" w:cs="Calibri"/>
                <w:i/>
                <w:iCs/>
                <w:color w:val="0000FF"/>
                <w:sz w:val="16"/>
                <w:szCs w:val="16"/>
                <w:lang w:eastAsia="es-ES"/>
              </w:rPr>
              <w:t>e</w:t>
            </w:r>
            <w:r w:rsidRPr="004917BA">
              <w:rPr>
                <w:rFonts w:ascii="Calibri" w:eastAsia="Calibri" w:hAnsi="Calibri" w:cs="Calibri"/>
                <w:i/>
                <w:iCs/>
                <w:color w:val="0000FF"/>
                <w:spacing w:val="-2"/>
                <w:sz w:val="16"/>
                <w:szCs w:val="16"/>
                <w:lang w:eastAsia="es-ES"/>
              </w:rPr>
              <w:t xml:space="preserve"> </w:t>
            </w:r>
            <w:r w:rsidRPr="004917BA">
              <w:rPr>
                <w:rFonts w:ascii="Calibri" w:eastAsia="Calibri" w:hAnsi="Calibri" w:cs="Calibri"/>
                <w:i/>
                <w:iCs/>
                <w:color w:val="0000FF"/>
                <w:sz w:val="16"/>
                <w:szCs w:val="16"/>
                <w:lang w:eastAsia="es-ES"/>
              </w:rPr>
              <w:t>las</w:t>
            </w:r>
            <w:r w:rsidRPr="004917BA">
              <w:rPr>
                <w:rFonts w:ascii="Calibri" w:eastAsia="Calibri" w:hAnsi="Calibri" w:cs="Calibri"/>
                <w:i/>
                <w:iCs/>
                <w:color w:val="0000FF"/>
                <w:spacing w:val="-2"/>
                <w:sz w:val="16"/>
                <w:szCs w:val="16"/>
                <w:lang w:eastAsia="es-ES"/>
              </w:rPr>
              <w:t xml:space="preserve"> </w:t>
            </w:r>
            <w:r w:rsidRPr="004917BA">
              <w:rPr>
                <w:rFonts w:ascii="Calibri" w:eastAsia="Calibri" w:hAnsi="Calibri" w:cs="Calibri"/>
                <w:i/>
                <w:iCs/>
                <w:color w:val="0000FF"/>
                <w:spacing w:val="2"/>
                <w:sz w:val="16"/>
                <w:szCs w:val="16"/>
                <w:lang w:eastAsia="es-ES"/>
              </w:rPr>
              <w:t>s</w:t>
            </w:r>
            <w:r w:rsidRPr="004917BA">
              <w:rPr>
                <w:rFonts w:ascii="Calibri" w:eastAsia="Calibri" w:hAnsi="Calibri" w:cs="Calibri"/>
                <w:i/>
                <w:iCs/>
                <w:color w:val="0000FF"/>
                <w:sz w:val="16"/>
                <w:szCs w:val="16"/>
                <w:lang w:eastAsia="es-ES"/>
              </w:rPr>
              <w:t>u</w:t>
            </w:r>
            <w:r w:rsidRPr="004917BA">
              <w:rPr>
                <w:rFonts w:ascii="Calibri" w:eastAsia="Calibri" w:hAnsi="Calibri" w:cs="Calibri"/>
                <w:i/>
                <w:iCs/>
                <w:color w:val="0000FF"/>
                <w:spacing w:val="-1"/>
                <w:sz w:val="16"/>
                <w:szCs w:val="16"/>
                <w:lang w:eastAsia="es-ES"/>
              </w:rPr>
              <w:t>g</w:t>
            </w:r>
            <w:r w:rsidRPr="004917BA">
              <w:rPr>
                <w:rFonts w:ascii="Calibri" w:eastAsia="Calibri" w:hAnsi="Calibri" w:cs="Calibri"/>
                <w:i/>
                <w:iCs/>
                <w:color w:val="0000FF"/>
                <w:sz w:val="16"/>
                <w:szCs w:val="16"/>
                <w:lang w:eastAsia="es-ES"/>
              </w:rPr>
              <w:t>er</w:t>
            </w:r>
            <w:r w:rsidRPr="004917BA">
              <w:rPr>
                <w:rFonts w:ascii="Calibri" w:eastAsia="Calibri" w:hAnsi="Calibri" w:cs="Calibri"/>
                <w:i/>
                <w:iCs/>
                <w:color w:val="0000FF"/>
                <w:spacing w:val="1"/>
                <w:sz w:val="16"/>
                <w:szCs w:val="16"/>
                <w:lang w:eastAsia="es-ES"/>
              </w:rPr>
              <w:t>en</w:t>
            </w:r>
            <w:r w:rsidRPr="004917BA">
              <w:rPr>
                <w:rFonts w:ascii="Calibri" w:eastAsia="Calibri" w:hAnsi="Calibri" w:cs="Calibri"/>
                <w:i/>
                <w:iCs/>
                <w:color w:val="0000FF"/>
                <w:sz w:val="16"/>
                <w:szCs w:val="16"/>
                <w:lang w:eastAsia="es-ES"/>
              </w:rPr>
              <w:t>cias</w:t>
            </w:r>
            <w:r w:rsidRPr="004917BA">
              <w:rPr>
                <w:rFonts w:ascii="Calibri" w:eastAsia="Calibri" w:hAnsi="Calibri" w:cs="Calibri"/>
                <w:i/>
                <w:iCs/>
                <w:color w:val="0000FF"/>
                <w:spacing w:val="-8"/>
                <w:sz w:val="16"/>
                <w:szCs w:val="16"/>
                <w:lang w:eastAsia="es-ES"/>
              </w:rPr>
              <w:t xml:space="preserve"> </w:t>
            </w:r>
            <w:r w:rsidRPr="004917BA">
              <w:rPr>
                <w:rFonts w:ascii="Calibri" w:eastAsia="Calibri" w:hAnsi="Calibri" w:cs="Calibri"/>
                <w:i/>
                <w:iCs/>
                <w:color w:val="0000FF"/>
                <w:sz w:val="16"/>
                <w:szCs w:val="16"/>
                <w:lang w:eastAsia="es-ES"/>
              </w:rPr>
              <w:t>r</w:t>
            </w:r>
            <w:r w:rsidRPr="004917BA">
              <w:rPr>
                <w:rFonts w:ascii="Calibri" w:eastAsia="Calibri" w:hAnsi="Calibri" w:cs="Calibri"/>
                <w:i/>
                <w:iCs/>
                <w:color w:val="0000FF"/>
                <w:spacing w:val="1"/>
                <w:sz w:val="16"/>
                <w:szCs w:val="16"/>
                <w:lang w:eastAsia="es-ES"/>
              </w:rPr>
              <w:t>e</w:t>
            </w:r>
            <w:r w:rsidRPr="004917BA">
              <w:rPr>
                <w:rFonts w:ascii="Calibri" w:eastAsia="Calibri" w:hAnsi="Calibri" w:cs="Calibri"/>
                <w:i/>
                <w:iCs/>
                <w:color w:val="0000FF"/>
                <w:sz w:val="16"/>
                <w:szCs w:val="16"/>
                <w:lang w:eastAsia="es-ES"/>
              </w:rPr>
              <w:t>cibid</w:t>
            </w:r>
            <w:r w:rsidRPr="004917BA">
              <w:rPr>
                <w:rFonts w:ascii="Calibri" w:eastAsia="Calibri" w:hAnsi="Calibri" w:cs="Calibri"/>
                <w:i/>
                <w:iCs/>
                <w:color w:val="0000FF"/>
                <w:spacing w:val="-1"/>
                <w:sz w:val="16"/>
                <w:szCs w:val="16"/>
                <w:lang w:eastAsia="es-ES"/>
              </w:rPr>
              <w:t>a</w:t>
            </w:r>
            <w:r w:rsidRPr="004917BA">
              <w:rPr>
                <w:rFonts w:ascii="Calibri" w:eastAsia="Calibri" w:hAnsi="Calibri" w:cs="Calibri"/>
                <w:i/>
                <w:iCs/>
                <w:color w:val="0000FF"/>
                <w:sz w:val="16"/>
                <w:szCs w:val="16"/>
                <w:lang w:eastAsia="es-ES"/>
              </w:rPr>
              <w:t>s</w:t>
            </w:r>
            <w:r w:rsidRPr="004917BA">
              <w:rPr>
                <w:rFonts w:ascii="Calibri" w:eastAsia="Calibri" w:hAnsi="Calibri" w:cs="Calibri"/>
                <w:i/>
                <w:iCs/>
                <w:color w:val="0000FF"/>
                <w:spacing w:val="1"/>
                <w:sz w:val="16"/>
                <w:szCs w:val="16"/>
                <w:lang w:eastAsia="es-ES"/>
              </w:rPr>
              <w:t>.</w:t>
            </w:r>
            <w:r w:rsidR="00CD00F1" w:rsidRPr="004917BA">
              <w:rPr>
                <w:rFonts w:ascii="Calibri" w:eastAsia="Calibri" w:hAnsi="Calibri" w:cs="Calibri"/>
                <w:i/>
                <w:iCs/>
                <w:color w:val="0000FF"/>
                <w:spacing w:val="1"/>
                <w:sz w:val="16"/>
                <w:szCs w:val="16"/>
                <w:lang w:eastAsia="es-ES"/>
              </w:rPr>
              <w:t xml:space="preserve"> Incluir en primer lugar el nº de Sugerencias</w:t>
            </w:r>
            <w:r w:rsidRPr="004917BA">
              <w:rPr>
                <w:rFonts w:ascii="Calibri" w:eastAsia="Calibri" w:hAnsi="Calibri" w:cs="Calibri"/>
                <w:i/>
                <w:iCs/>
                <w:color w:val="0000FF"/>
                <w:sz w:val="16"/>
                <w:szCs w:val="16"/>
                <w:lang w:eastAsia="es-ES"/>
              </w:rPr>
              <w:t>]</w:t>
            </w:r>
          </w:p>
          <w:p w14:paraId="6D0B68A1" w14:textId="2C99BEF9" w:rsidR="00BF0CAA" w:rsidRPr="00BF0CAA" w:rsidRDefault="00BF0CAA" w:rsidP="00BF0CAA">
            <w:pPr>
              <w:widowControl/>
              <w:suppressAutoHyphens w:val="0"/>
              <w:autoSpaceDE w:val="0"/>
              <w:autoSpaceDN w:val="0"/>
              <w:adjustRightInd w:val="0"/>
              <w:spacing w:line="240" w:lineRule="auto"/>
              <w:ind w:left="74"/>
              <w:jc w:val="both"/>
              <w:rPr>
                <w:rFonts w:ascii="Calibri" w:hAnsi="Calibri" w:cs="Times New Roman"/>
                <w:b/>
                <w:szCs w:val="20"/>
                <w:lang w:eastAsia="es-ES"/>
              </w:rPr>
            </w:pPr>
            <w:r w:rsidRPr="00BF0CAA">
              <w:rPr>
                <w:rFonts w:ascii="Calibri" w:hAnsi="Calibri" w:cs="Times New Roman"/>
                <w:b/>
                <w:szCs w:val="20"/>
                <w:lang w:eastAsia="es-ES"/>
              </w:rPr>
              <w:t xml:space="preserve">En </w:t>
            </w:r>
            <w:r>
              <w:rPr>
                <w:rFonts w:ascii="Calibri" w:hAnsi="Calibri" w:cs="Times New Roman"/>
                <w:b/>
                <w:szCs w:val="20"/>
                <w:lang w:eastAsia="es-ES"/>
              </w:rPr>
              <w:t>l</w:t>
            </w:r>
            <w:r w:rsidRPr="00BF0CAA">
              <w:rPr>
                <w:rFonts w:ascii="Calibri" w:hAnsi="Calibri" w:cs="Times New Roman"/>
                <w:b/>
                <w:szCs w:val="20"/>
                <w:lang w:eastAsia="es-ES"/>
              </w:rPr>
              <w:t xml:space="preserve">os títulos de Grado </w:t>
            </w:r>
            <w:r>
              <w:rPr>
                <w:rFonts w:ascii="Calibri" w:hAnsi="Calibri" w:cs="Times New Roman"/>
                <w:b/>
                <w:szCs w:val="20"/>
                <w:lang w:eastAsia="es-ES"/>
              </w:rPr>
              <w:t>del centro/</w:t>
            </w:r>
            <w:r w:rsidRPr="00BF0CAA">
              <w:rPr>
                <w:rFonts w:ascii="Calibri" w:hAnsi="Calibri" w:cs="Times New Roman"/>
                <w:b/>
                <w:szCs w:val="20"/>
                <w:lang w:eastAsia="es-ES"/>
              </w:rPr>
              <w:t>En el título de Grado en Ciencias del Mar/En el título d</w:t>
            </w:r>
            <w:r w:rsidR="0080638F">
              <w:rPr>
                <w:rFonts w:ascii="Calibri" w:hAnsi="Calibri" w:cs="Times New Roman"/>
                <w:b/>
                <w:szCs w:val="20"/>
                <w:lang w:eastAsia="es-ES"/>
              </w:rPr>
              <w:t>e grado en Ciencias Ambientales</w:t>
            </w:r>
          </w:p>
          <w:p w14:paraId="69B9E863" w14:textId="77777777" w:rsidR="00BF0CAA" w:rsidRPr="00BF0CAA" w:rsidRDefault="00BF0CAA" w:rsidP="00BF0CAA">
            <w:pPr>
              <w:widowControl/>
              <w:suppressAutoHyphens w:val="0"/>
              <w:autoSpaceDE w:val="0"/>
              <w:autoSpaceDN w:val="0"/>
              <w:adjustRightInd w:val="0"/>
              <w:spacing w:line="240" w:lineRule="auto"/>
              <w:ind w:left="74"/>
              <w:jc w:val="both"/>
              <w:rPr>
                <w:rFonts w:ascii="Calibri" w:hAnsi="Calibri" w:cs="Times New Roman"/>
                <w:szCs w:val="20"/>
                <w:lang w:eastAsia="es-ES"/>
              </w:rPr>
            </w:pPr>
          </w:p>
          <w:p w14:paraId="6C9E3EF6" w14:textId="5834A0B3" w:rsidR="009A3FE0" w:rsidRPr="009A3FE0" w:rsidRDefault="00BF0CAA" w:rsidP="00BF0CAA">
            <w:pPr>
              <w:widowControl/>
              <w:suppressAutoHyphens w:val="0"/>
              <w:autoSpaceDE w:val="0"/>
              <w:autoSpaceDN w:val="0"/>
              <w:adjustRightInd w:val="0"/>
              <w:spacing w:line="240" w:lineRule="auto"/>
              <w:ind w:left="71"/>
              <w:jc w:val="both"/>
              <w:rPr>
                <w:rFonts w:ascii="Calibri" w:eastAsia="Calibri" w:hAnsi="Calibri" w:cs="Times New Roman"/>
                <w:sz w:val="22"/>
                <w:szCs w:val="22"/>
                <w:lang w:eastAsia="es-ES"/>
              </w:rPr>
            </w:pPr>
            <w:r w:rsidRPr="00BF0CAA">
              <w:rPr>
                <w:rFonts w:ascii="Calibri" w:hAnsi="Calibri" w:cs="Times New Roman"/>
                <w:b/>
                <w:szCs w:val="20"/>
                <w:lang w:eastAsia="es-ES"/>
              </w:rPr>
              <w:t>En los títulos de Master del centro/En el Máste</w:t>
            </w:r>
            <w:r w:rsidR="00952392">
              <w:rPr>
                <w:rFonts w:ascii="Calibri" w:hAnsi="Calibri" w:cs="Times New Roman"/>
                <w:b/>
                <w:szCs w:val="20"/>
                <w:lang w:eastAsia="es-ES"/>
              </w:rPr>
              <w:t>r en Gestión Integral del Agua/</w:t>
            </w:r>
            <w:r w:rsidRPr="00BF0CAA">
              <w:rPr>
                <w:rFonts w:ascii="Calibri" w:hAnsi="Calibri" w:cs="Times New Roman"/>
                <w:b/>
                <w:szCs w:val="20"/>
                <w:lang w:eastAsia="es-ES"/>
              </w:rPr>
              <w:t>En el Máster en Conservación y Gestión del Medio Natura/En el máster en Acuicultura y Pesca/En el máster en Gestión Integrada de Áreas Litorales/En el Máster en Oceanografía</w:t>
            </w:r>
          </w:p>
        </w:tc>
      </w:tr>
    </w:tbl>
    <w:p w14:paraId="3C7DDE8D" w14:textId="77777777" w:rsidR="009A3FE0" w:rsidRPr="009A3FE0" w:rsidRDefault="009A3FE0" w:rsidP="009A3FE0">
      <w:pPr>
        <w:widowControl/>
        <w:suppressAutoHyphens w:val="0"/>
        <w:spacing w:line="240" w:lineRule="auto"/>
        <w:rPr>
          <w:rFonts w:ascii="Calibri" w:hAnsi="Calibri" w:cs="Times New Roman"/>
          <w:szCs w:val="20"/>
          <w:lang w:eastAsia="es-ES"/>
        </w:rPr>
      </w:pPr>
    </w:p>
    <w:tbl>
      <w:tblPr>
        <w:tblW w:w="8647" w:type="dxa"/>
        <w:tblInd w:w="-5" w:type="dxa"/>
        <w:tblLayout w:type="fixed"/>
        <w:tblCellMar>
          <w:left w:w="0" w:type="dxa"/>
          <w:right w:w="0" w:type="dxa"/>
        </w:tblCellMar>
        <w:tblLook w:val="0000" w:firstRow="0" w:lastRow="0" w:firstColumn="0" w:lastColumn="0" w:noHBand="0" w:noVBand="0"/>
      </w:tblPr>
      <w:tblGrid>
        <w:gridCol w:w="2337"/>
        <w:gridCol w:w="6310"/>
      </w:tblGrid>
      <w:tr w:rsidR="009A3FE0" w:rsidRPr="009A3FE0" w14:paraId="2A036565" w14:textId="77777777" w:rsidTr="00CD00F1">
        <w:trPr>
          <w:trHeight w:hRule="exact" w:val="2148"/>
        </w:trPr>
        <w:tc>
          <w:tcPr>
            <w:tcW w:w="2337" w:type="dxa"/>
            <w:tcBorders>
              <w:top w:val="single" w:sz="4" w:space="0" w:color="000000"/>
              <w:left w:val="single" w:sz="4" w:space="0" w:color="000000"/>
              <w:bottom w:val="single" w:sz="4" w:space="0" w:color="000000"/>
              <w:right w:val="single" w:sz="4" w:space="0" w:color="000000"/>
            </w:tcBorders>
            <w:shd w:val="clear" w:color="auto" w:fill="005F7B"/>
            <w:vAlign w:val="center"/>
          </w:tcPr>
          <w:p w14:paraId="43CFA0FD" w14:textId="77777777" w:rsidR="009A3FE0" w:rsidRPr="009A3FE0" w:rsidRDefault="009A3FE0" w:rsidP="009A3FE0">
            <w:pPr>
              <w:widowControl/>
              <w:suppressAutoHyphens w:val="0"/>
              <w:autoSpaceDE w:val="0"/>
              <w:autoSpaceDN w:val="0"/>
              <w:adjustRightInd w:val="0"/>
              <w:spacing w:line="240" w:lineRule="auto"/>
              <w:ind w:left="102" w:right="-20"/>
              <w:rPr>
                <w:rFonts w:ascii="Times New Roman" w:eastAsia="Calibri" w:hAnsi="Times New Roman" w:cs="Times New Roman"/>
                <w:sz w:val="24"/>
                <w:lang w:eastAsia="es-ES"/>
              </w:rPr>
            </w:pPr>
            <w:r w:rsidRPr="009A3FE0">
              <w:rPr>
                <w:rFonts w:ascii="Calibri" w:eastAsia="Calibri" w:hAnsi="Calibri" w:cs="Calibri"/>
                <w:b/>
                <w:bCs/>
                <w:color w:val="FFFFFF"/>
                <w:szCs w:val="20"/>
                <w:lang w:eastAsia="es-ES"/>
              </w:rPr>
              <w:lastRenderedPageBreak/>
              <w:t>Felicitac</w:t>
            </w:r>
            <w:r w:rsidRPr="009A3FE0">
              <w:rPr>
                <w:rFonts w:ascii="Calibri" w:eastAsia="Calibri" w:hAnsi="Calibri" w:cs="Calibri"/>
                <w:b/>
                <w:bCs/>
                <w:color w:val="FFFFFF"/>
                <w:spacing w:val="-1"/>
                <w:szCs w:val="20"/>
                <w:lang w:eastAsia="es-ES"/>
              </w:rPr>
              <w:t>i</w:t>
            </w:r>
            <w:r w:rsidRPr="009A3FE0">
              <w:rPr>
                <w:rFonts w:ascii="Calibri" w:eastAsia="Calibri" w:hAnsi="Calibri" w:cs="Calibri"/>
                <w:b/>
                <w:bCs/>
                <w:color w:val="FFFFFF"/>
                <w:szCs w:val="20"/>
                <w:lang w:eastAsia="es-ES"/>
              </w:rPr>
              <w:t>on</w:t>
            </w:r>
            <w:r w:rsidRPr="009A3FE0">
              <w:rPr>
                <w:rFonts w:ascii="Calibri" w:eastAsia="Calibri" w:hAnsi="Calibri" w:cs="Calibri"/>
                <w:b/>
                <w:bCs/>
                <w:color w:val="FFFFFF"/>
                <w:spacing w:val="-1"/>
                <w:szCs w:val="20"/>
                <w:lang w:eastAsia="es-ES"/>
              </w:rPr>
              <w:t>e</w:t>
            </w:r>
            <w:r w:rsidRPr="009A3FE0">
              <w:rPr>
                <w:rFonts w:ascii="Calibri" w:eastAsia="Calibri" w:hAnsi="Calibri" w:cs="Calibri"/>
                <w:b/>
                <w:bCs/>
                <w:color w:val="FFFFFF"/>
                <w:szCs w:val="20"/>
                <w:lang w:eastAsia="es-ES"/>
              </w:rPr>
              <w:t>s</w:t>
            </w:r>
          </w:p>
        </w:tc>
        <w:tc>
          <w:tcPr>
            <w:tcW w:w="6310" w:type="dxa"/>
            <w:tcBorders>
              <w:top w:val="single" w:sz="4" w:space="0" w:color="000000"/>
              <w:left w:val="single" w:sz="4" w:space="0" w:color="000000"/>
              <w:bottom w:val="single" w:sz="4" w:space="0" w:color="000000"/>
              <w:right w:val="single" w:sz="4" w:space="0" w:color="000000"/>
            </w:tcBorders>
          </w:tcPr>
          <w:p w14:paraId="0F5FD49E" w14:textId="1126D368" w:rsidR="009A3FE0" w:rsidRPr="004917BA" w:rsidRDefault="009A3FE0" w:rsidP="009A3FE0">
            <w:pPr>
              <w:widowControl/>
              <w:suppressAutoHyphens w:val="0"/>
              <w:autoSpaceDE w:val="0"/>
              <w:autoSpaceDN w:val="0"/>
              <w:adjustRightInd w:val="0"/>
              <w:spacing w:line="194" w:lineRule="exact"/>
              <w:ind w:left="101" w:right="-20"/>
              <w:rPr>
                <w:rFonts w:ascii="Calibri" w:eastAsia="Calibri" w:hAnsi="Calibri" w:cs="Calibri"/>
                <w:i/>
                <w:iCs/>
                <w:color w:val="0000FF"/>
                <w:sz w:val="16"/>
                <w:szCs w:val="16"/>
                <w:lang w:eastAsia="es-ES"/>
              </w:rPr>
            </w:pPr>
            <w:r w:rsidRPr="004917BA">
              <w:rPr>
                <w:rFonts w:ascii="Calibri" w:eastAsia="Calibri" w:hAnsi="Calibri" w:cs="Calibri"/>
                <w:i/>
                <w:iCs/>
                <w:color w:val="0000FF"/>
                <w:sz w:val="16"/>
                <w:szCs w:val="16"/>
                <w:lang w:eastAsia="es-ES"/>
              </w:rPr>
              <w:t>[NOTA:</w:t>
            </w:r>
            <w:r w:rsidRPr="004917BA">
              <w:rPr>
                <w:rFonts w:ascii="Calibri" w:eastAsia="Calibri" w:hAnsi="Calibri" w:cs="Calibri"/>
                <w:i/>
                <w:iCs/>
                <w:color w:val="0000FF"/>
                <w:spacing w:val="-5"/>
                <w:sz w:val="16"/>
                <w:szCs w:val="16"/>
                <w:lang w:eastAsia="es-ES"/>
              </w:rPr>
              <w:t xml:space="preserve"> </w:t>
            </w:r>
            <w:r w:rsidRPr="004917BA">
              <w:rPr>
                <w:rFonts w:ascii="Calibri" w:eastAsia="Calibri" w:hAnsi="Calibri" w:cs="Calibri"/>
                <w:i/>
                <w:iCs/>
                <w:color w:val="0000FF"/>
                <w:sz w:val="16"/>
                <w:szCs w:val="16"/>
                <w:lang w:eastAsia="es-ES"/>
              </w:rPr>
              <w:t>Re</w:t>
            </w:r>
            <w:r w:rsidRPr="004917BA">
              <w:rPr>
                <w:rFonts w:ascii="Calibri" w:eastAsia="Calibri" w:hAnsi="Calibri" w:cs="Calibri"/>
                <w:i/>
                <w:iCs/>
                <w:color w:val="0000FF"/>
                <w:spacing w:val="1"/>
                <w:sz w:val="16"/>
                <w:szCs w:val="16"/>
                <w:lang w:eastAsia="es-ES"/>
              </w:rPr>
              <w:t>l</w:t>
            </w:r>
            <w:r w:rsidRPr="004917BA">
              <w:rPr>
                <w:rFonts w:ascii="Calibri" w:eastAsia="Calibri" w:hAnsi="Calibri" w:cs="Calibri"/>
                <w:i/>
                <w:iCs/>
                <w:color w:val="0000FF"/>
                <w:sz w:val="16"/>
                <w:szCs w:val="16"/>
                <w:lang w:eastAsia="es-ES"/>
              </w:rPr>
              <w:t>a</w:t>
            </w:r>
            <w:r w:rsidRPr="004917BA">
              <w:rPr>
                <w:rFonts w:ascii="Calibri" w:eastAsia="Calibri" w:hAnsi="Calibri" w:cs="Calibri"/>
                <w:i/>
                <w:iCs/>
                <w:color w:val="0000FF"/>
                <w:spacing w:val="-1"/>
                <w:sz w:val="16"/>
                <w:szCs w:val="16"/>
                <w:lang w:eastAsia="es-ES"/>
              </w:rPr>
              <w:t>c</w:t>
            </w:r>
            <w:r w:rsidRPr="004917BA">
              <w:rPr>
                <w:rFonts w:ascii="Calibri" w:eastAsia="Calibri" w:hAnsi="Calibri" w:cs="Calibri"/>
                <w:i/>
                <w:iCs/>
                <w:color w:val="0000FF"/>
                <w:sz w:val="16"/>
                <w:szCs w:val="16"/>
                <w:lang w:eastAsia="es-ES"/>
              </w:rPr>
              <w:t>ión</w:t>
            </w:r>
            <w:r w:rsidRPr="004917BA">
              <w:rPr>
                <w:rFonts w:ascii="Calibri" w:eastAsia="Calibri" w:hAnsi="Calibri" w:cs="Calibri"/>
                <w:i/>
                <w:iCs/>
                <w:color w:val="0000FF"/>
                <w:spacing w:val="-5"/>
                <w:sz w:val="16"/>
                <w:szCs w:val="16"/>
                <w:lang w:eastAsia="es-ES"/>
              </w:rPr>
              <w:t xml:space="preserve"> </w:t>
            </w:r>
            <w:r w:rsidRPr="004917BA">
              <w:rPr>
                <w:rFonts w:ascii="Calibri" w:eastAsia="Calibri" w:hAnsi="Calibri" w:cs="Calibri"/>
                <w:i/>
                <w:iCs/>
                <w:color w:val="0000FF"/>
                <w:sz w:val="16"/>
                <w:szCs w:val="16"/>
                <w:lang w:eastAsia="es-ES"/>
              </w:rPr>
              <w:t>o An</w:t>
            </w:r>
            <w:r w:rsidRPr="004917BA">
              <w:rPr>
                <w:rFonts w:ascii="Calibri" w:eastAsia="Calibri" w:hAnsi="Calibri" w:cs="Calibri"/>
                <w:i/>
                <w:iCs/>
                <w:color w:val="0000FF"/>
                <w:spacing w:val="-1"/>
                <w:sz w:val="16"/>
                <w:szCs w:val="16"/>
                <w:lang w:eastAsia="es-ES"/>
              </w:rPr>
              <w:t>á</w:t>
            </w:r>
            <w:r w:rsidRPr="004917BA">
              <w:rPr>
                <w:rFonts w:ascii="Calibri" w:eastAsia="Calibri" w:hAnsi="Calibri" w:cs="Calibri"/>
                <w:i/>
                <w:iCs/>
                <w:color w:val="0000FF"/>
                <w:sz w:val="16"/>
                <w:szCs w:val="16"/>
                <w:lang w:eastAsia="es-ES"/>
              </w:rPr>
              <w:t>lis</w:t>
            </w:r>
            <w:r w:rsidRPr="004917BA">
              <w:rPr>
                <w:rFonts w:ascii="Calibri" w:eastAsia="Calibri" w:hAnsi="Calibri" w:cs="Calibri"/>
                <w:i/>
                <w:iCs/>
                <w:color w:val="0000FF"/>
                <w:spacing w:val="1"/>
                <w:sz w:val="16"/>
                <w:szCs w:val="16"/>
                <w:lang w:eastAsia="es-ES"/>
              </w:rPr>
              <w:t>i</w:t>
            </w:r>
            <w:r w:rsidRPr="004917BA">
              <w:rPr>
                <w:rFonts w:ascii="Calibri" w:eastAsia="Calibri" w:hAnsi="Calibri" w:cs="Calibri"/>
                <w:i/>
                <w:iCs/>
                <w:color w:val="0000FF"/>
                <w:sz w:val="16"/>
                <w:szCs w:val="16"/>
                <w:lang w:eastAsia="es-ES"/>
              </w:rPr>
              <w:t>s</w:t>
            </w:r>
            <w:r w:rsidRPr="004917BA">
              <w:rPr>
                <w:rFonts w:ascii="Calibri" w:eastAsia="Calibri" w:hAnsi="Calibri" w:cs="Calibri"/>
                <w:i/>
                <w:iCs/>
                <w:color w:val="0000FF"/>
                <w:spacing w:val="-5"/>
                <w:sz w:val="16"/>
                <w:szCs w:val="16"/>
                <w:lang w:eastAsia="es-ES"/>
              </w:rPr>
              <w:t xml:space="preserve"> </w:t>
            </w:r>
            <w:r w:rsidRPr="004917BA">
              <w:rPr>
                <w:rFonts w:ascii="Calibri" w:eastAsia="Calibri" w:hAnsi="Calibri" w:cs="Calibri"/>
                <w:i/>
                <w:iCs/>
                <w:color w:val="0000FF"/>
                <w:sz w:val="16"/>
                <w:szCs w:val="16"/>
                <w:lang w:eastAsia="es-ES"/>
              </w:rPr>
              <w:t>del</w:t>
            </w:r>
            <w:r w:rsidRPr="004917BA">
              <w:rPr>
                <w:rFonts w:ascii="Calibri" w:eastAsia="Calibri" w:hAnsi="Calibri" w:cs="Calibri"/>
                <w:i/>
                <w:iCs/>
                <w:color w:val="0000FF"/>
                <w:spacing w:val="-1"/>
                <w:sz w:val="16"/>
                <w:szCs w:val="16"/>
                <w:lang w:eastAsia="es-ES"/>
              </w:rPr>
              <w:t xml:space="preserve"> </w:t>
            </w:r>
            <w:r w:rsidRPr="004917BA">
              <w:rPr>
                <w:rFonts w:ascii="Calibri" w:eastAsia="Calibri" w:hAnsi="Calibri" w:cs="Calibri"/>
                <w:i/>
                <w:iCs/>
                <w:color w:val="0000FF"/>
                <w:sz w:val="16"/>
                <w:szCs w:val="16"/>
                <w:lang w:eastAsia="es-ES"/>
              </w:rPr>
              <w:t>c</w:t>
            </w:r>
            <w:r w:rsidRPr="004917BA">
              <w:rPr>
                <w:rFonts w:ascii="Calibri" w:eastAsia="Calibri" w:hAnsi="Calibri" w:cs="Calibri"/>
                <w:i/>
                <w:iCs/>
                <w:color w:val="0000FF"/>
                <w:spacing w:val="-1"/>
                <w:sz w:val="16"/>
                <w:szCs w:val="16"/>
                <w:lang w:eastAsia="es-ES"/>
              </w:rPr>
              <w:t>o</w:t>
            </w:r>
            <w:r w:rsidRPr="004917BA">
              <w:rPr>
                <w:rFonts w:ascii="Calibri" w:eastAsia="Calibri" w:hAnsi="Calibri" w:cs="Calibri"/>
                <w:i/>
                <w:iCs/>
                <w:color w:val="0000FF"/>
                <w:sz w:val="16"/>
                <w:szCs w:val="16"/>
                <w:lang w:eastAsia="es-ES"/>
              </w:rPr>
              <w:t>nt</w:t>
            </w:r>
            <w:r w:rsidRPr="004917BA">
              <w:rPr>
                <w:rFonts w:ascii="Calibri" w:eastAsia="Calibri" w:hAnsi="Calibri" w:cs="Calibri"/>
                <w:i/>
                <w:iCs/>
                <w:color w:val="0000FF"/>
                <w:spacing w:val="1"/>
                <w:sz w:val="16"/>
                <w:szCs w:val="16"/>
                <w:lang w:eastAsia="es-ES"/>
              </w:rPr>
              <w:t>en</w:t>
            </w:r>
            <w:r w:rsidRPr="004917BA">
              <w:rPr>
                <w:rFonts w:ascii="Calibri" w:eastAsia="Calibri" w:hAnsi="Calibri" w:cs="Calibri"/>
                <w:i/>
                <w:iCs/>
                <w:color w:val="0000FF"/>
                <w:sz w:val="16"/>
                <w:szCs w:val="16"/>
                <w:lang w:eastAsia="es-ES"/>
              </w:rPr>
              <w:t>ido</w:t>
            </w:r>
            <w:r w:rsidRPr="004917BA">
              <w:rPr>
                <w:rFonts w:ascii="Calibri" w:eastAsia="Calibri" w:hAnsi="Calibri" w:cs="Calibri"/>
                <w:i/>
                <w:iCs/>
                <w:color w:val="0000FF"/>
                <w:spacing w:val="-7"/>
                <w:sz w:val="16"/>
                <w:szCs w:val="16"/>
                <w:lang w:eastAsia="es-ES"/>
              </w:rPr>
              <w:t xml:space="preserve"> </w:t>
            </w:r>
            <w:r w:rsidRPr="004917BA">
              <w:rPr>
                <w:rFonts w:ascii="Calibri" w:eastAsia="Calibri" w:hAnsi="Calibri" w:cs="Calibri"/>
                <w:i/>
                <w:iCs/>
                <w:color w:val="0000FF"/>
                <w:spacing w:val="-1"/>
                <w:sz w:val="16"/>
                <w:szCs w:val="16"/>
                <w:lang w:eastAsia="es-ES"/>
              </w:rPr>
              <w:t>d</w:t>
            </w:r>
            <w:r w:rsidRPr="004917BA">
              <w:rPr>
                <w:rFonts w:ascii="Calibri" w:eastAsia="Calibri" w:hAnsi="Calibri" w:cs="Calibri"/>
                <w:i/>
                <w:iCs/>
                <w:color w:val="0000FF"/>
                <w:sz w:val="16"/>
                <w:szCs w:val="16"/>
                <w:lang w:eastAsia="es-ES"/>
              </w:rPr>
              <w:t>e</w:t>
            </w:r>
            <w:r w:rsidRPr="004917BA">
              <w:rPr>
                <w:rFonts w:ascii="Calibri" w:eastAsia="Calibri" w:hAnsi="Calibri" w:cs="Calibri"/>
                <w:i/>
                <w:iCs/>
                <w:color w:val="0000FF"/>
                <w:spacing w:val="-2"/>
                <w:sz w:val="16"/>
                <w:szCs w:val="16"/>
                <w:lang w:eastAsia="es-ES"/>
              </w:rPr>
              <w:t xml:space="preserve"> </w:t>
            </w:r>
            <w:r w:rsidRPr="004917BA">
              <w:rPr>
                <w:rFonts w:ascii="Calibri" w:eastAsia="Calibri" w:hAnsi="Calibri" w:cs="Calibri"/>
                <w:i/>
                <w:iCs/>
                <w:color w:val="0000FF"/>
                <w:sz w:val="16"/>
                <w:szCs w:val="16"/>
                <w:lang w:eastAsia="es-ES"/>
              </w:rPr>
              <w:t>las</w:t>
            </w:r>
            <w:r w:rsidRPr="004917BA">
              <w:rPr>
                <w:rFonts w:ascii="Calibri" w:eastAsia="Calibri" w:hAnsi="Calibri" w:cs="Calibri"/>
                <w:i/>
                <w:iCs/>
                <w:color w:val="0000FF"/>
                <w:spacing w:val="-2"/>
                <w:sz w:val="16"/>
                <w:szCs w:val="16"/>
                <w:lang w:eastAsia="es-ES"/>
              </w:rPr>
              <w:t xml:space="preserve"> </w:t>
            </w:r>
            <w:r w:rsidRPr="004917BA">
              <w:rPr>
                <w:rFonts w:ascii="Calibri" w:eastAsia="Calibri" w:hAnsi="Calibri" w:cs="Calibri"/>
                <w:i/>
                <w:iCs/>
                <w:color w:val="0000FF"/>
                <w:spacing w:val="1"/>
                <w:sz w:val="16"/>
                <w:szCs w:val="16"/>
                <w:lang w:eastAsia="es-ES"/>
              </w:rPr>
              <w:t>f</w:t>
            </w:r>
            <w:r w:rsidRPr="004917BA">
              <w:rPr>
                <w:rFonts w:ascii="Calibri" w:eastAsia="Calibri" w:hAnsi="Calibri" w:cs="Calibri"/>
                <w:i/>
                <w:iCs/>
                <w:color w:val="0000FF"/>
                <w:sz w:val="16"/>
                <w:szCs w:val="16"/>
                <w:lang w:eastAsia="es-ES"/>
              </w:rPr>
              <w:t>elici</w:t>
            </w:r>
            <w:r w:rsidRPr="004917BA">
              <w:rPr>
                <w:rFonts w:ascii="Calibri" w:eastAsia="Calibri" w:hAnsi="Calibri" w:cs="Calibri"/>
                <w:i/>
                <w:iCs/>
                <w:color w:val="0000FF"/>
                <w:spacing w:val="1"/>
                <w:sz w:val="16"/>
                <w:szCs w:val="16"/>
                <w:lang w:eastAsia="es-ES"/>
              </w:rPr>
              <w:t>t</w:t>
            </w:r>
            <w:r w:rsidRPr="004917BA">
              <w:rPr>
                <w:rFonts w:ascii="Calibri" w:eastAsia="Calibri" w:hAnsi="Calibri" w:cs="Calibri"/>
                <w:i/>
                <w:iCs/>
                <w:color w:val="0000FF"/>
                <w:sz w:val="16"/>
                <w:szCs w:val="16"/>
                <w:lang w:eastAsia="es-ES"/>
              </w:rPr>
              <w:t>a</w:t>
            </w:r>
            <w:r w:rsidRPr="004917BA">
              <w:rPr>
                <w:rFonts w:ascii="Calibri" w:eastAsia="Calibri" w:hAnsi="Calibri" w:cs="Calibri"/>
                <w:i/>
                <w:iCs/>
                <w:color w:val="0000FF"/>
                <w:spacing w:val="-1"/>
                <w:sz w:val="16"/>
                <w:szCs w:val="16"/>
                <w:lang w:eastAsia="es-ES"/>
              </w:rPr>
              <w:t>c</w:t>
            </w:r>
            <w:r w:rsidRPr="004917BA">
              <w:rPr>
                <w:rFonts w:ascii="Calibri" w:eastAsia="Calibri" w:hAnsi="Calibri" w:cs="Calibri"/>
                <w:i/>
                <w:iCs/>
                <w:color w:val="0000FF"/>
                <w:sz w:val="16"/>
                <w:szCs w:val="16"/>
                <w:lang w:eastAsia="es-ES"/>
              </w:rPr>
              <w:t>io</w:t>
            </w:r>
            <w:r w:rsidRPr="004917BA">
              <w:rPr>
                <w:rFonts w:ascii="Calibri" w:eastAsia="Calibri" w:hAnsi="Calibri" w:cs="Calibri"/>
                <w:i/>
                <w:iCs/>
                <w:color w:val="0000FF"/>
                <w:spacing w:val="-1"/>
                <w:sz w:val="16"/>
                <w:szCs w:val="16"/>
                <w:lang w:eastAsia="es-ES"/>
              </w:rPr>
              <w:t>n</w:t>
            </w:r>
            <w:r w:rsidRPr="004917BA">
              <w:rPr>
                <w:rFonts w:ascii="Calibri" w:eastAsia="Calibri" w:hAnsi="Calibri" w:cs="Calibri"/>
                <w:i/>
                <w:iCs/>
                <w:color w:val="0000FF"/>
                <w:sz w:val="16"/>
                <w:szCs w:val="16"/>
                <w:lang w:eastAsia="es-ES"/>
              </w:rPr>
              <w:t>es</w:t>
            </w:r>
            <w:r w:rsidRPr="004917BA">
              <w:rPr>
                <w:rFonts w:ascii="Calibri" w:eastAsia="Calibri" w:hAnsi="Calibri" w:cs="Calibri"/>
                <w:i/>
                <w:iCs/>
                <w:color w:val="0000FF"/>
                <w:spacing w:val="-8"/>
                <w:sz w:val="16"/>
                <w:szCs w:val="16"/>
                <w:lang w:eastAsia="es-ES"/>
              </w:rPr>
              <w:t xml:space="preserve"> </w:t>
            </w:r>
            <w:r w:rsidRPr="004917BA">
              <w:rPr>
                <w:rFonts w:ascii="Calibri" w:eastAsia="Calibri" w:hAnsi="Calibri" w:cs="Calibri"/>
                <w:i/>
                <w:iCs/>
                <w:color w:val="0000FF"/>
                <w:spacing w:val="1"/>
                <w:sz w:val="16"/>
                <w:szCs w:val="16"/>
                <w:lang w:eastAsia="es-ES"/>
              </w:rPr>
              <w:t>r</w:t>
            </w:r>
            <w:r w:rsidRPr="004917BA">
              <w:rPr>
                <w:rFonts w:ascii="Calibri" w:eastAsia="Calibri" w:hAnsi="Calibri" w:cs="Calibri"/>
                <w:i/>
                <w:iCs/>
                <w:color w:val="0000FF"/>
                <w:sz w:val="16"/>
                <w:szCs w:val="16"/>
                <w:lang w:eastAsia="es-ES"/>
              </w:rPr>
              <w:t>ecibid</w:t>
            </w:r>
            <w:r w:rsidRPr="004917BA">
              <w:rPr>
                <w:rFonts w:ascii="Calibri" w:eastAsia="Calibri" w:hAnsi="Calibri" w:cs="Calibri"/>
                <w:i/>
                <w:iCs/>
                <w:color w:val="0000FF"/>
                <w:spacing w:val="-1"/>
                <w:sz w:val="16"/>
                <w:szCs w:val="16"/>
                <w:lang w:eastAsia="es-ES"/>
              </w:rPr>
              <w:t>a</w:t>
            </w:r>
            <w:r w:rsidRPr="004917BA">
              <w:rPr>
                <w:rFonts w:ascii="Calibri" w:eastAsia="Calibri" w:hAnsi="Calibri" w:cs="Calibri"/>
                <w:i/>
                <w:iCs/>
                <w:color w:val="0000FF"/>
                <w:sz w:val="16"/>
                <w:szCs w:val="16"/>
                <w:lang w:eastAsia="es-ES"/>
              </w:rPr>
              <w:t>s</w:t>
            </w:r>
            <w:r w:rsidRPr="004917BA">
              <w:rPr>
                <w:rFonts w:ascii="Calibri" w:eastAsia="Calibri" w:hAnsi="Calibri" w:cs="Calibri"/>
                <w:i/>
                <w:iCs/>
                <w:color w:val="0000FF"/>
                <w:spacing w:val="1"/>
                <w:sz w:val="16"/>
                <w:szCs w:val="16"/>
                <w:lang w:eastAsia="es-ES"/>
              </w:rPr>
              <w:t>.</w:t>
            </w:r>
            <w:r w:rsidR="00CD00F1" w:rsidRPr="004917BA">
              <w:rPr>
                <w:rFonts w:ascii="Calibri" w:eastAsia="Calibri" w:hAnsi="Calibri" w:cs="Calibri"/>
                <w:i/>
                <w:iCs/>
                <w:color w:val="0000FF"/>
                <w:spacing w:val="1"/>
                <w:sz w:val="16"/>
                <w:szCs w:val="16"/>
                <w:lang w:eastAsia="es-ES"/>
              </w:rPr>
              <w:t xml:space="preserve"> Incluir en primer lugar el nº de Felicitaciones</w:t>
            </w:r>
            <w:r w:rsidRPr="004917BA">
              <w:rPr>
                <w:rFonts w:ascii="Calibri" w:eastAsia="Calibri" w:hAnsi="Calibri" w:cs="Calibri"/>
                <w:i/>
                <w:iCs/>
                <w:color w:val="0000FF"/>
                <w:sz w:val="16"/>
                <w:szCs w:val="16"/>
                <w:lang w:eastAsia="es-ES"/>
              </w:rPr>
              <w:t>]</w:t>
            </w:r>
          </w:p>
          <w:p w14:paraId="1B913824" w14:textId="125BBB33" w:rsidR="00BF0CAA" w:rsidRPr="00BF0CAA" w:rsidRDefault="00BF0CAA" w:rsidP="00BF0CAA">
            <w:pPr>
              <w:widowControl/>
              <w:suppressAutoHyphens w:val="0"/>
              <w:autoSpaceDE w:val="0"/>
              <w:autoSpaceDN w:val="0"/>
              <w:adjustRightInd w:val="0"/>
              <w:spacing w:line="240" w:lineRule="auto"/>
              <w:ind w:left="74"/>
              <w:jc w:val="both"/>
              <w:rPr>
                <w:rFonts w:ascii="Calibri" w:hAnsi="Calibri" w:cs="Times New Roman"/>
                <w:b/>
                <w:szCs w:val="20"/>
                <w:lang w:eastAsia="es-ES"/>
              </w:rPr>
            </w:pPr>
            <w:r w:rsidRPr="00BF0CAA">
              <w:rPr>
                <w:rFonts w:ascii="Calibri" w:hAnsi="Calibri" w:cs="Times New Roman"/>
                <w:b/>
                <w:szCs w:val="20"/>
                <w:lang w:eastAsia="es-ES"/>
              </w:rPr>
              <w:t xml:space="preserve">En </w:t>
            </w:r>
            <w:r>
              <w:rPr>
                <w:rFonts w:ascii="Calibri" w:hAnsi="Calibri" w:cs="Times New Roman"/>
                <w:b/>
                <w:szCs w:val="20"/>
                <w:lang w:eastAsia="es-ES"/>
              </w:rPr>
              <w:t>l</w:t>
            </w:r>
            <w:r w:rsidRPr="00BF0CAA">
              <w:rPr>
                <w:rFonts w:ascii="Calibri" w:hAnsi="Calibri" w:cs="Times New Roman"/>
                <w:b/>
                <w:szCs w:val="20"/>
                <w:lang w:eastAsia="es-ES"/>
              </w:rPr>
              <w:t xml:space="preserve">os títulos de Grado </w:t>
            </w:r>
            <w:r>
              <w:rPr>
                <w:rFonts w:ascii="Calibri" w:hAnsi="Calibri" w:cs="Times New Roman"/>
                <w:b/>
                <w:szCs w:val="20"/>
                <w:lang w:eastAsia="es-ES"/>
              </w:rPr>
              <w:t>del centro/</w:t>
            </w:r>
            <w:r w:rsidRPr="00BF0CAA">
              <w:rPr>
                <w:rFonts w:ascii="Calibri" w:hAnsi="Calibri" w:cs="Times New Roman"/>
                <w:b/>
                <w:szCs w:val="20"/>
                <w:lang w:eastAsia="es-ES"/>
              </w:rPr>
              <w:t>En el título de Grado en Ciencias del Mar/En el título d</w:t>
            </w:r>
            <w:r w:rsidR="0080638F">
              <w:rPr>
                <w:rFonts w:ascii="Calibri" w:hAnsi="Calibri" w:cs="Times New Roman"/>
                <w:b/>
                <w:szCs w:val="20"/>
                <w:lang w:eastAsia="es-ES"/>
              </w:rPr>
              <w:t>e grado en Ciencias Ambientales</w:t>
            </w:r>
          </w:p>
          <w:p w14:paraId="2D237101" w14:textId="77777777" w:rsidR="00BF0CAA" w:rsidRPr="00BF0CAA" w:rsidRDefault="00BF0CAA" w:rsidP="00BF0CAA">
            <w:pPr>
              <w:widowControl/>
              <w:suppressAutoHyphens w:val="0"/>
              <w:autoSpaceDE w:val="0"/>
              <w:autoSpaceDN w:val="0"/>
              <w:adjustRightInd w:val="0"/>
              <w:spacing w:line="240" w:lineRule="auto"/>
              <w:ind w:left="74"/>
              <w:jc w:val="both"/>
              <w:rPr>
                <w:rFonts w:ascii="Calibri" w:hAnsi="Calibri" w:cs="Times New Roman"/>
                <w:szCs w:val="20"/>
                <w:lang w:eastAsia="es-ES"/>
              </w:rPr>
            </w:pPr>
          </w:p>
          <w:p w14:paraId="5BF390B5" w14:textId="20D1C94D" w:rsidR="009A3FE0" w:rsidRPr="009A3FE0" w:rsidRDefault="00BF0CAA" w:rsidP="00BF0CAA">
            <w:pPr>
              <w:widowControl/>
              <w:suppressAutoHyphens w:val="0"/>
              <w:autoSpaceDE w:val="0"/>
              <w:autoSpaceDN w:val="0"/>
              <w:adjustRightInd w:val="0"/>
              <w:spacing w:line="240" w:lineRule="auto"/>
              <w:ind w:left="71"/>
              <w:jc w:val="both"/>
              <w:rPr>
                <w:rFonts w:ascii="Calibri" w:eastAsia="Calibri" w:hAnsi="Calibri" w:cs="Times New Roman"/>
                <w:sz w:val="22"/>
                <w:szCs w:val="22"/>
                <w:lang w:eastAsia="es-ES"/>
              </w:rPr>
            </w:pPr>
            <w:r w:rsidRPr="00BF0CAA">
              <w:rPr>
                <w:rFonts w:ascii="Calibri" w:hAnsi="Calibri" w:cs="Times New Roman"/>
                <w:b/>
                <w:szCs w:val="20"/>
                <w:lang w:eastAsia="es-ES"/>
              </w:rPr>
              <w:t>En los títulos de Master del centro/En el Máste</w:t>
            </w:r>
            <w:r w:rsidR="00952392">
              <w:rPr>
                <w:rFonts w:ascii="Calibri" w:hAnsi="Calibri" w:cs="Times New Roman"/>
                <w:b/>
                <w:szCs w:val="20"/>
                <w:lang w:eastAsia="es-ES"/>
              </w:rPr>
              <w:t>r en Gestión Integral del Agua/</w:t>
            </w:r>
            <w:r w:rsidRPr="00BF0CAA">
              <w:rPr>
                <w:rFonts w:ascii="Calibri" w:hAnsi="Calibri" w:cs="Times New Roman"/>
                <w:b/>
                <w:szCs w:val="20"/>
                <w:lang w:eastAsia="es-ES"/>
              </w:rPr>
              <w:t>En el Máster en Conservación y Gestión del Medio Natura/En el máster en Acuicultura y Pesca/En el máster en Gestión Integrada de Áreas Litorales/En el Máster en Oceanografía</w:t>
            </w:r>
          </w:p>
        </w:tc>
      </w:tr>
    </w:tbl>
    <w:p w14:paraId="69989B87" w14:textId="77777777" w:rsidR="005A6D14" w:rsidRPr="009A3FE0" w:rsidRDefault="005A6D14" w:rsidP="009A3FE0">
      <w:pPr>
        <w:rPr>
          <w:rFonts w:asciiTheme="minorHAnsi" w:hAnsiTheme="minorHAnsi" w:cstheme="minorHAnsi"/>
          <w:szCs w:val="20"/>
        </w:rPr>
      </w:pPr>
    </w:p>
    <w:sectPr w:rsidR="005A6D14" w:rsidRPr="009A3FE0" w:rsidSect="009A3FE0">
      <w:headerReference w:type="default" r:id="rId8"/>
      <w:footerReference w:type="default" r:id="rId9"/>
      <w:pgSz w:w="11906" w:h="16838"/>
      <w:pgMar w:top="1417" w:right="1701" w:bottom="141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5D89" w14:textId="77777777" w:rsidR="006418DD" w:rsidRDefault="006418DD">
      <w:pPr>
        <w:spacing w:line="240" w:lineRule="auto"/>
      </w:pPr>
      <w:r>
        <w:separator/>
      </w:r>
    </w:p>
  </w:endnote>
  <w:endnote w:type="continuationSeparator" w:id="0">
    <w:p w14:paraId="0F7D9135" w14:textId="77777777" w:rsidR="006418DD" w:rsidRDefault="00641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65 Medium">
    <w:altName w:val="Times New Roman"/>
    <w:charset w:val="00"/>
    <w:family w:val="auto"/>
    <w:pitch w:val="variable"/>
    <w:sig w:usb0="E00002FF" w:usb1="5000785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Yu Gothic"/>
    <w:charset w:val="80"/>
    <w:family w:val="swiss"/>
    <w:pitch w:val="variable"/>
  </w:font>
  <w:font w:name="Droid Sans Fallback">
    <w:charset w:val="8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2543" w14:textId="77777777" w:rsidR="00764836" w:rsidRDefault="0076483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1749" w14:textId="77777777" w:rsidR="006418DD" w:rsidRDefault="006418DD">
      <w:pPr>
        <w:spacing w:line="240" w:lineRule="auto"/>
      </w:pPr>
      <w:r>
        <w:separator/>
      </w:r>
    </w:p>
  </w:footnote>
  <w:footnote w:type="continuationSeparator" w:id="0">
    <w:p w14:paraId="5B08C363" w14:textId="77777777" w:rsidR="006418DD" w:rsidRDefault="006418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6" w:type="dxa"/>
      <w:tblInd w:w="-698" w:type="dxa"/>
      <w:tblLayout w:type="fixed"/>
      <w:tblCellMar>
        <w:left w:w="70" w:type="dxa"/>
        <w:right w:w="70" w:type="dxa"/>
      </w:tblCellMar>
      <w:tblLook w:val="0000" w:firstRow="0" w:lastRow="0" w:firstColumn="0" w:lastColumn="0" w:noHBand="0" w:noVBand="0"/>
    </w:tblPr>
    <w:tblGrid>
      <w:gridCol w:w="3533"/>
      <w:gridCol w:w="193"/>
      <w:gridCol w:w="6370"/>
    </w:tblGrid>
    <w:tr w:rsidR="00B14A49" w14:paraId="2996E6AB" w14:textId="77777777" w:rsidTr="00B14A49">
      <w:trPr>
        <w:cantSplit/>
        <w:trHeight w:val="1545"/>
      </w:trPr>
      <w:tc>
        <w:tcPr>
          <w:tcW w:w="3533" w:type="dxa"/>
        </w:tcPr>
        <w:p w14:paraId="7165CF8F" w14:textId="77777777" w:rsidR="00B14A49" w:rsidRDefault="00B14A49">
          <w:pPr>
            <w:tabs>
              <w:tab w:val="left" w:pos="1730"/>
              <w:tab w:val="left" w:pos="4500"/>
              <w:tab w:val="left" w:pos="7380"/>
            </w:tabs>
            <w:snapToGrid w:val="0"/>
          </w:pPr>
          <w:r>
            <w:rPr>
              <w:noProof/>
              <w:lang w:eastAsia="es-ES"/>
            </w:rPr>
            <w:drawing>
              <wp:anchor distT="0" distB="0" distL="114300" distR="114300" simplePos="0" relativeHeight="251660288" behindDoc="0" locked="0" layoutInCell="1" allowOverlap="1" wp14:anchorId="657D4233" wp14:editId="3E1E5848">
                <wp:simplePos x="0" y="0"/>
                <wp:positionH relativeFrom="column">
                  <wp:posOffset>3175</wp:posOffset>
                </wp:positionH>
                <wp:positionV relativeFrom="paragraph">
                  <wp:posOffset>30068</wp:posOffset>
                </wp:positionV>
                <wp:extent cx="2053590" cy="944245"/>
                <wp:effectExtent l="0" t="0" r="381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590" cy="9442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93" w:type="dxa"/>
        </w:tcPr>
        <w:p w14:paraId="69D8A006" w14:textId="77777777" w:rsidR="00B14A49" w:rsidRPr="00740C32" w:rsidRDefault="00B14A49">
          <w:pPr>
            <w:tabs>
              <w:tab w:val="left" w:pos="4500"/>
              <w:tab w:val="left" w:pos="7380"/>
            </w:tabs>
            <w:snapToGrid w:val="0"/>
            <w:jc w:val="right"/>
            <w:rPr>
              <w:sz w:val="16"/>
              <w:szCs w:val="16"/>
            </w:rPr>
          </w:pPr>
          <w:r w:rsidRPr="00740C32">
            <w:rPr>
              <w:noProof/>
              <w:sz w:val="16"/>
              <w:szCs w:val="16"/>
              <w:lang w:eastAsia="es-ES"/>
            </w:rPr>
            <w:drawing>
              <wp:inline distT="0" distB="0" distL="0" distR="0" wp14:anchorId="660560C8" wp14:editId="0473FFE4">
                <wp:extent cx="45719" cy="867361"/>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396" cy="1316557"/>
                        </a:xfrm>
                        <a:prstGeom prst="rect">
                          <a:avLst/>
                        </a:prstGeom>
                        <a:solidFill>
                          <a:srgbClr val="FFFFFF"/>
                        </a:solidFill>
                        <a:ln>
                          <a:noFill/>
                        </a:ln>
                      </pic:spPr>
                    </pic:pic>
                  </a:graphicData>
                </a:graphic>
              </wp:inline>
            </w:drawing>
          </w:r>
        </w:p>
      </w:tc>
      <w:tc>
        <w:tcPr>
          <w:tcW w:w="6370" w:type="dxa"/>
          <w:vAlign w:val="center"/>
        </w:tcPr>
        <w:p w14:paraId="33D9BE3C" w14:textId="77777777" w:rsidR="00B14A49" w:rsidRDefault="00B14A49" w:rsidP="00027D4B">
          <w:pPr>
            <w:widowControl/>
            <w:suppressAutoHyphens w:val="0"/>
            <w:spacing w:line="240" w:lineRule="auto"/>
            <w:ind w:right="-67"/>
            <w:jc w:val="center"/>
            <w:rPr>
              <w:rFonts w:ascii="Calibri" w:hAnsi="Calibri" w:cs="Calibri"/>
              <w:b/>
              <w:color w:val="115B82"/>
              <w:szCs w:val="20"/>
              <w:lang w:eastAsia="es-ES"/>
            </w:rPr>
          </w:pPr>
          <w:r w:rsidRPr="00794541">
            <w:rPr>
              <w:rFonts w:ascii="Calibri" w:hAnsi="Calibri" w:cs="Calibri"/>
              <w:b/>
              <w:color w:val="115B82"/>
              <w:szCs w:val="20"/>
              <w:lang w:eastAsia="es-ES"/>
            </w:rPr>
            <w:t>SISTEMA DE GARANTÍA DE CALIDAD</w:t>
          </w:r>
        </w:p>
        <w:p w14:paraId="77E50FAA" w14:textId="774F2F62" w:rsidR="00B14A49" w:rsidRPr="008E7F79" w:rsidRDefault="00B14A49" w:rsidP="00027D4B">
          <w:pPr>
            <w:widowControl/>
            <w:suppressAutoHyphens w:val="0"/>
            <w:spacing w:line="240" w:lineRule="auto"/>
            <w:ind w:right="-67"/>
            <w:jc w:val="center"/>
            <w:rPr>
              <w:rFonts w:ascii="Calibri" w:eastAsia="Calibri" w:hAnsi="Calibri" w:cs="Calibri"/>
              <w:color w:val="005B82"/>
              <w:szCs w:val="20"/>
              <w:lang w:eastAsia="en-US"/>
            </w:rPr>
          </w:pPr>
          <w:r w:rsidRPr="008E7F79">
            <w:rPr>
              <w:rFonts w:ascii="Calibri" w:eastAsia="Calibri" w:hAnsi="Calibri" w:cs="Calibri"/>
              <w:color w:val="005B82"/>
              <w:szCs w:val="20"/>
              <w:lang w:eastAsia="en-US"/>
            </w:rPr>
            <w:t xml:space="preserve">Facultad de Ciencias del Mar y </w:t>
          </w:r>
          <w:r w:rsidRPr="008E7F79">
            <w:rPr>
              <w:rFonts w:ascii="Calibri" w:eastAsia="Calibri" w:hAnsi="Calibri" w:cs="Calibri"/>
              <w:color w:val="115B82"/>
              <w:szCs w:val="20"/>
              <w:lang w:eastAsia="en-US"/>
            </w:rPr>
            <w:t>Ambientales</w:t>
          </w:r>
        </w:p>
      </w:tc>
    </w:tr>
  </w:tbl>
  <w:p w14:paraId="1D1BF5FB" w14:textId="77777777" w:rsidR="00764836" w:rsidRDefault="007648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1440"/>
        </w:tabs>
        <w:ind w:left="1440" w:hanging="360"/>
      </w:pPr>
      <w:rPr>
        <w:b/>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15"/>
    <w:lvl w:ilvl="0">
      <w:start w:val="1"/>
      <w:numFmt w:val="decimal"/>
      <w:lvlText w:val="%1."/>
      <w:lvlJc w:val="left"/>
      <w:pPr>
        <w:tabs>
          <w:tab w:val="num" w:pos="720"/>
        </w:tabs>
        <w:ind w:left="720" w:hanging="360"/>
      </w:pPr>
    </w:lvl>
    <w:lvl w:ilvl="1">
      <w:start w:val="1"/>
      <w:numFmt w:val="bullet"/>
      <w:lvlText w:val="-"/>
      <w:lvlJc w:val="left"/>
      <w:pPr>
        <w:tabs>
          <w:tab w:val="num" w:pos="1965"/>
        </w:tabs>
        <w:ind w:left="1965" w:hanging="885"/>
      </w:pPr>
      <w:rPr>
        <w:rFonts w:ascii="Verdana" w:hAnsi="Verdana"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A714B09"/>
    <w:multiLevelType w:val="hybridMultilevel"/>
    <w:tmpl w:val="C0A067A4"/>
    <w:lvl w:ilvl="0" w:tplc="127A0E70">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B9463FF"/>
    <w:multiLevelType w:val="hybridMultilevel"/>
    <w:tmpl w:val="125EF02E"/>
    <w:lvl w:ilvl="0" w:tplc="C8804C6C">
      <w:start w:val="1"/>
      <w:numFmt w:val="decimal"/>
      <w:lvlText w:val="%1."/>
      <w:lvlJc w:val="left"/>
      <w:pPr>
        <w:tabs>
          <w:tab w:val="num" w:pos="1440"/>
        </w:tabs>
        <w:ind w:left="1440" w:hanging="360"/>
      </w:pPr>
      <w:rPr>
        <w:rFonts w:hint="default"/>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F2523C"/>
    <w:multiLevelType w:val="hybridMultilevel"/>
    <w:tmpl w:val="FE884D24"/>
    <w:lvl w:ilvl="0" w:tplc="127A0E70">
      <w:start w:val="1"/>
      <w:numFmt w:val="bullet"/>
      <w:lvlText w:val=""/>
      <w:lvlJc w:val="left"/>
      <w:pPr>
        <w:ind w:left="14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AD1163"/>
    <w:multiLevelType w:val="hybridMultilevel"/>
    <w:tmpl w:val="9306EA52"/>
    <w:lvl w:ilvl="0" w:tplc="127A0E70">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4192526"/>
    <w:multiLevelType w:val="hybridMultilevel"/>
    <w:tmpl w:val="B5062516"/>
    <w:lvl w:ilvl="0" w:tplc="127A0E70">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219D367A"/>
    <w:multiLevelType w:val="hybridMultilevel"/>
    <w:tmpl w:val="32F8C51C"/>
    <w:lvl w:ilvl="0" w:tplc="477CF4B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32ED6E29"/>
    <w:multiLevelType w:val="hybridMultilevel"/>
    <w:tmpl w:val="89B0CCEE"/>
    <w:lvl w:ilvl="0" w:tplc="080894B6">
      <w:start w:val="6"/>
      <w:numFmt w:val="bullet"/>
      <w:lvlText w:val="–"/>
      <w:lvlJc w:val="left"/>
      <w:pPr>
        <w:ind w:left="1428" w:hanging="360"/>
      </w:pPr>
      <w:rPr>
        <w:rFonts w:ascii="Garamond" w:eastAsia="Times New Roman" w:hAnsi="Garamond" w:cs="Garamond"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35506D21"/>
    <w:multiLevelType w:val="hybridMultilevel"/>
    <w:tmpl w:val="96361DD0"/>
    <w:lvl w:ilvl="0" w:tplc="127A0E70">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3680132D"/>
    <w:multiLevelType w:val="hybridMultilevel"/>
    <w:tmpl w:val="B318422C"/>
    <w:lvl w:ilvl="0" w:tplc="477CF4B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37934A01"/>
    <w:multiLevelType w:val="hybridMultilevel"/>
    <w:tmpl w:val="96D4C2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613D2F"/>
    <w:multiLevelType w:val="hybridMultilevel"/>
    <w:tmpl w:val="DF22C77E"/>
    <w:lvl w:ilvl="0" w:tplc="0C0A000F">
      <w:start w:val="1"/>
      <w:numFmt w:val="decimal"/>
      <w:lvlText w:val="%1."/>
      <w:lvlJc w:val="left"/>
      <w:pPr>
        <w:tabs>
          <w:tab w:val="num" w:pos="720"/>
        </w:tabs>
        <w:ind w:left="720" w:hanging="360"/>
      </w:pPr>
    </w:lvl>
    <w:lvl w:ilvl="1" w:tplc="E12A9B1A">
      <w:start w:val="3"/>
      <w:numFmt w:val="bullet"/>
      <w:lvlText w:val="-"/>
      <w:lvlJc w:val="left"/>
      <w:pPr>
        <w:tabs>
          <w:tab w:val="num" w:pos="1965"/>
        </w:tabs>
        <w:ind w:left="1965" w:hanging="885"/>
      </w:pPr>
      <w:rPr>
        <w:rFonts w:ascii="Verdana" w:eastAsia="Times New Roman" w:hAnsi="Verdana"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08D2FA4"/>
    <w:multiLevelType w:val="hybridMultilevel"/>
    <w:tmpl w:val="E23E0514"/>
    <w:lvl w:ilvl="0" w:tplc="127A0E70">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4A3F232F"/>
    <w:multiLevelType w:val="hybridMultilevel"/>
    <w:tmpl w:val="D2080276"/>
    <w:lvl w:ilvl="0" w:tplc="127A0E70">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508E14A3"/>
    <w:multiLevelType w:val="hybridMultilevel"/>
    <w:tmpl w:val="C11CC94C"/>
    <w:lvl w:ilvl="0" w:tplc="477CF4B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53506BD2"/>
    <w:multiLevelType w:val="hybridMultilevel"/>
    <w:tmpl w:val="6F5C9D74"/>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584A5F20"/>
    <w:multiLevelType w:val="hybridMultilevel"/>
    <w:tmpl w:val="F440CA1A"/>
    <w:lvl w:ilvl="0" w:tplc="42900A64">
      <w:numFmt w:val="bullet"/>
      <w:lvlText w:val="-"/>
      <w:lvlJc w:val="left"/>
      <w:pPr>
        <w:ind w:left="1428" w:hanging="360"/>
      </w:pPr>
      <w:rPr>
        <w:rFonts w:ascii="Garamond" w:eastAsia="Times New Roman" w:hAnsi="Garamond" w:cs="Garamond"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5B7C6E80"/>
    <w:multiLevelType w:val="hybridMultilevel"/>
    <w:tmpl w:val="CBDC515C"/>
    <w:lvl w:ilvl="0" w:tplc="127A0E70">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637C5421"/>
    <w:multiLevelType w:val="hybridMultilevel"/>
    <w:tmpl w:val="5BC2B10C"/>
    <w:lvl w:ilvl="0" w:tplc="127A0E70">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69595309"/>
    <w:multiLevelType w:val="hybridMultilevel"/>
    <w:tmpl w:val="81369694"/>
    <w:lvl w:ilvl="0" w:tplc="127A0E70">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2" w15:restartNumberingAfterBreak="0">
    <w:nsid w:val="6F320DE2"/>
    <w:multiLevelType w:val="hybridMultilevel"/>
    <w:tmpl w:val="37227678"/>
    <w:lvl w:ilvl="0" w:tplc="A9B28956">
      <w:numFmt w:val="bullet"/>
      <w:lvlText w:val="-"/>
      <w:lvlJc w:val="left"/>
      <w:pPr>
        <w:ind w:left="1068" w:hanging="360"/>
      </w:pPr>
      <w:rPr>
        <w:rFonts w:ascii="Garamond" w:eastAsia="Times New Roman" w:hAnsi="Garamond" w:cs="Garamond"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7ECE0C10"/>
    <w:multiLevelType w:val="hybridMultilevel"/>
    <w:tmpl w:val="C2DE300A"/>
    <w:lvl w:ilvl="0" w:tplc="477CF4B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588349016">
    <w:abstractNumId w:val="0"/>
  </w:num>
  <w:num w:numId="2" w16cid:durableId="518399285">
    <w:abstractNumId w:val="1"/>
  </w:num>
  <w:num w:numId="3" w16cid:durableId="985353408">
    <w:abstractNumId w:val="2"/>
  </w:num>
  <w:num w:numId="4" w16cid:durableId="1320118356">
    <w:abstractNumId w:val="4"/>
  </w:num>
  <w:num w:numId="5" w16cid:durableId="471413621">
    <w:abstractNumId w:val="13"/>
  </w:num>
  <w:num w:numId="6" w16cid:durableId="1128822312">
    <w:abstractNumId w:val="17"/>
  </w:num>
  <w:num w:numId="7" w16cid:durableId="689379741">
    <w:abstractNumId w:val="11"/>
  </w:num>
  <w:num w:numId="8" w16cid:durableId="1671788177">
    <w:abstractNumId w:val="23"/>
  </w:num>
  <w:num w:numId="9" w16cid:durableId="1032851555">
    <w:abstractNumId w:val="16"/>
  </w:num>
  <w:num w:numId="10" w16cid:durableId="232660725">
    <w:abstractNumId w:val="8"/>
  </w:num>
  <w:num w:numId="11" w16cid:durableId="2054232057">
    <w:abstractNumId w:val="5"/>
  </w:num>
  <w:num w:numId="12" w16cid:durableId="1254583071">
    <w:abstractNumId w:val="9"/>
  </w:num>
  <w:num w:numId="13" w16cid:durableId="1350329349">
    <w:abstractNumId w:val="19"/>
  </w:num>
  <w:num w:numId="14" w16cid:durableId="330838511">
    <w:abstractNumId w:val="21"/>
  </w:num>
  <w:num w:numId="15" w16cid:durableId="2120953858">
    <w:abstractNumId w:val="3"/>
  </w:num>
  <w:num w:numId="16" w16cid:durableId="1853909778">
    <w:abstractNumId w:val="6"/>
  </w:num>
  <w:num w:numId="17" w16cid:durableId="98766613">
    <w:abstractNumId w:val="20"/>
  </w:num>
  <w:num w:numId="18" w16cid:durableId="649292310">
    <w:abstractNumId w:val="15"/>
  </w:num>
  <w:num w:numId="19" w16cid:durableId="463274927">
    <w:abstractNumId w:val="14"/>
  </w:num>
  <w:num w:numId="20" w16cid:durableId="787164526">
    <w:abstractNumId w:val="7"/>
  </w:num>
  <w:num w:numId="21" w16cid:durableId="1054812297">
    <w:abstractNumId w:val="10"/>
  </w:num>
  <w:num w:numId="22" w16cid:durableId="331295127">
    <w:abstractNumId w:val="18"/>
  </w:num>
  <w:num w:numId="23" w16cid:durableId="1721393541">
    <w:abstractNumId w:val="22"/>
  </w:num>
  <w:num w:numId="24" w16cid:durableId="585312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DCA"/>
    <w:rsid w:val="00004CF7"/>
    <w:rsid w:val="00027D4B"/>
    <w:rsid w:val="000350AE"/>
    <w:rsid w:val="00052FD8"/>
    <w:rsid w:val="000532AE"/>
    <w:rsid w:val="0005540A"/>
    <w:rsid w:val="00061865"/>
    <w:rsid w:val="00062FD9"/>
    <w:rsid w:val="00063382"/>
    <w:rsid w:val="000739C6"/>
    <w:rsid w:val="00082A7B"/>
    <w:rsid w:val="00092B2B"/>
    <w:rsid w:val="0009324E"/>
    <w:rsid w:val="00093C90"/>
    <w:rsid w:val="00096FD9"/>
    <w:rsid w:val="000A2DE6"/>
    <w:rsid w:val="000C0015"/>
    <w:rsid w:val="000C4ADB"/>
    <w:rsid w:val="000D468B"/>
    <w:rsid w:val="000D5804"/>
    <w:rsid w:val="000F3059"/>
    <w:rsid w:val="000F5127"/>
    <w:rsid w:val="00104F98"/>
    <w:rsid w:val="00106613"/>
    <w:rsid w:val="00112C05"/>
    <w:rsid w:val="00116716"/>
    <w:rsid w:val="001200C5"/>
    <w:rsid w:val="00127BAB"/>
    <w:rsid w:val="001369B3"/>
    <w:rsid w:val="00143D91"/>
    <w:rsid w:val="00146AA0"/>
    <w:rsid w:val="001531C2"/>
    <w:rsid w:val="00161D5F"/>
    <w:rsid w:val="001653E2"/>
    <w:rsid w:val="00171BA2"/>
    <w:rsid w:val="00186872"/>
    <w:rsid w:val="001874BD"/>
    <w:rsid w:val="001902E4"/>
    <w:rsid w:val="00192802"/>
    <w:rsid w:val="001A0B4B"/>
    <w:rsid w:val="001E340E"/>
    <w:rsid w:val="00202671"/>
    <w:rsid w:val="00203903"/>
    <w:rsid w:val="00203F89"/>
    <w:rsid w:val="00204FB1"/>
    <w:rsid w:val="00211524"/>
    <w:rsid w:val="00220395"/>
    <w:rsid w:val="0022277B"/>
    <w:rsid w:val="002321B3"/>
    <w:rsid w:val="00232D1F"/>
    <w:rsid w:val="00245562"/>
    <w:rsid w:val="002738A8"/>
    <w:rsid w:val="00283107"/>
    <w:rsid w:val="00287334"/>
    <w:rsid w:val="002921EB"/>
    <w:rsid w:val="002A15B6"/>
    <w:rsid w:val="002C526B"/>
    <w:rsid w:val="002E461B"/>
    <w:rsid w:val="002F0DCA"/>
    <w:rsid w:val="002F0F7D"/>
    <w:rsid w:val="002F33A9"/>
    <w:rsid w:val="002F356E"/>
    <w:rsid w:val="002F7CD2"/>
    <w:rsid w:val="00305D41"/>
    <w:rsid w:val="00331463"/>
    <w:rsid w:val="0033687A"/>
    <w:rsid w:val="003408E7"/>
    <w:rsid w:val="0034441B"/>
    <w:rsid w:val="00346122"/>
    <w:rsid w:val="00352556"/>
    <w:rsid w:val="00367097"/>
    <w:rsid w:val="00385140"/>
    <w:rsid w:val="00395F1D"/>
    <w:rsid w:val="003B3EC7"/>
    <w:rsid w:val="003B5F7E"/>
    <w:rsid w:val="003C75DA"/>
    <w:rsid w:val="003C7CC7"/>
    <w:rsid w:val="003D2E01"/>
    <w:rsid w:val="0040441A"/>
    <w:rsid w:val="00407A55"/>
    <w:rsid w:val="00410E09"/>
    <w:rsid w:val="00423C6E"/>
    <w:rsid w:val="00435B8B"/>
    <w:rsid w:val="00446438"/>
    <w:rsid w:val="0047308B"/>
    <w:rsid w:val="0048376F"/>
    <w:rsid w:val="00486943"/>
    <w:rsid w:val="004903FA"/>
    <w:rsid w:val="004917BA"/>
    <w:rsid w:val="00495915"/>
    <w:rsid w:val="004979F7"/>
    <w:rsid w:val="004A3622"/>
    <w:rsid w:val="004B3BAE"/>
    <w:rsid w:val="004D7304"/>
    <w:rsid w:val="004D7CC4"/>
    <w:rsid w:val="004E45C9"/>
    <w:rsid w:val="004F3CA5"/>
    <w:rsid w:val="005473FB"/>
    <w:rsid w:val="00553545"/>
    <w:rsid w:val="0057603D"/>
    <w:rsid w:val="00580DE3"/>
    <w:rsid w:val="00581ACD"/>
    <w:rsid w:val="005957DF"/>
    <w:rsid w:val="005A02B2"/>
    <w:rsid w:val="005A342C"/>
    <w:rsid w:val="005A6D14"/>
    <w:rsid w:val="005A73E1"/>
    <w:rsid w:val="005A7FEA"/>
    <w:rsid w:val="005E4144"/>
    <w:rsid w:val="005E540A"/>
    <w:rsid w:val="00614677"/>
    <w:rsid w:val="00615178"/>
    <w:rsid w:val="006265F5"/>
    <w:rsid w:val="006331E7"/>
    <w:rsid w:val="006418DD"/>
    <w:rsid w:val="00643A92"/>
    <w:rsid w:val="00660279"/>
    <w:rsid w:val="006715EE"/>
    <w:rsid w:val="00673BDF"/>
    <w:rsid w:val="0068424E"/>
    <w:rsid w:val="00684B05"/>
    <w:rsid w:val="00694D53"/>
    <w:rsid w:val="006A0659"/>
    <w:rsid w:val="006A4610"/>
    <w:rsid w:val="006A5C1D"/>
    <w:rsid w:val="006B1951"/>
    <w:rsid w:val="006B437E"/>
    <w:rsid w:val="006B6E5E"/>
    <w:rsid w:val="006B738A"/>
    <w:rsid w:val="006C107C"/>
    <w:rsid w:val="006C3C24"/>
    <w:rsid w:val="006E1EBB"/>
    <w:rsid w:val="006E2D28"/>
    <w:rsid w:val="006E6B5C"/>
    <w:rsid w:val="00700C09"/>
    <w:rsid w:val="007101F1"/>
    <w:rsid w:val="00713ECC"/>
    <w:rsid w:val="00721EC7"/>
    <w:rsid w:val="007223A3"/>
    <w:rsid w:val="0073681E"/>
    <w:rsid w:val="00740C32"/>
    <w:rsid w:val="00764836"/>
    <w:rsid w:val="0076620C"/>
    <w:rsid w:val="007733DD"/>
    <w:rsid w:val="0077584C"/>
    <w:rsid w:val="00794541"/>
    <w:rsid w:val="007977CE"/>
    <w:rsid w:val="007A3B8B"/>
    <w:rsid w:val="007A7015"/>
    <w:rsid w:val="007C120F"/>
    <w:rsid w:val="007C3D65"/>
    <w:rsid w:val="007D2D4D"/>
    <w:rsid w:val="007D65B4"/>
    <w:rsid w:val="007E7CCB"/>
    <w:rsid w:val="007F5DEB"/>
    <w:rsid w:val="007F635B"/>
    <w:rsid w:val="00805B48"/>
    <w:rsid w:val="0080638F"/>
    <w:rsid w:val="00810D44"/>
    <w:rsid w:val="008168CD"/>
    <w:rsid w:val="00821FBC"/>
    <w:rsid w:val="008265DE"/>
    <w:rsid w:val="00844895"/>
    <w:rsid w:val="008479D0"/>
    <w:rsid w:val="0085276E"/>
    <w:rsid w:val="00884F0C"/>
    <w:rsid w:val="0088774B"/>
    <w:rsid w:val="008C22E1"/>
    <w:rsid w:val="008D0A84"/>
    <w:rsid w:val="008E17F5"/>
    <w:rsid w:val="008E729F"/>
    <w:rsid w:val="008E7F79"/>
    <w:rsid w:val="0090087B"/>
    <w:rsid w:val="00910AC1"/>
    <w:rsid w:val="00936A16"/>
    <w:rsid w:val="00936AC3"/>
    <w:rsid w:val="00946F61"/>
    <w:rsid w:val="00952392"/>
    <w:rsid w:val="009539EA"/>
    <w:rsid w:val="00955D72"/>
    <w:rsid w:val="00965FD6"/>
    <w:rsid w:val="009801D7"/>
    <w:rsid w:val="009839AF"/>
    <w:rsid w:val="009958C2"/>
    <w:rsid w:val="009A2362"/>
    <w:rsid w:val="009A3FE0"/>
    <w:rsid w:val="009A7D4F"/>
    <w:rsid w:val="009B04C4"/>
    <w:rsid w:val="009B2E0C"/>
    <w:rsid w:val="009B6CBD"/>
    <w:rsid w:val="009D43EC"/>
    <w:rsid w:val="009D44A6"/>
    <w:rsid w:val="009D630C"/>
    <w:rsid w:val="009E54BF"/>
    <w:rsid w:val="009E5DD9"/>
    <w:rsid w:val="009F26AA"/>
    <w:rsid w:val="00A0728A"/>
    <w:rsid w:val="00A1048D"/>
    <w:rsid w:val="00A173B6"/>
    <w:rsid w:val="00A25BF2"/>
    <w:rsid w:val="00A302ED"/>
    <w:rsid w:val="00A401DA"/>
    <w:rsid w:val="00A55EDE"/>
    <w:rsid w:val="00A578EB"/>
    <w:rsid w:val="00A715FE"/>
    <w:rsid w:val="00A7412E"/>
    <w:rsid w:val="00A80EEE"/>
    <w:rsid w:val="00A908D4"/>
    <w:rsid w:val="00A913C8"/>
    <w:rsid w:val="00AB6CD9"/>
    <w:rsid w:val="00AD1335"/>
    <w:rsid w:val="00AD6EB2"/>
    <w:rsid w:val="00AF0749"/>
    <w:rsid w:val="00B02072"/>
    <w:rsid w:val="00B077B2"/>
    <w:rsid w:val="00B14A16"/>
    <w:rsid w:val="00B14A49"/>
    <w:rsid w:val="00B1787E"/>
    <w:rsid w:val="00B2224C"/>
    <w:rsid w:val="00B3732D"/>
    <w:rsid w:val="00B567C1"/>
    <w:rsid w:val="00B66E31"/>
    <w:rsid w:val="00BA182C"/>
    <w:rsid w:val="00BA1F84"/>
    <w:rsid w:val="00BC622E"/>
    <w:rsid w:val="00BE2AD9"/>
    <w:rsid w:val="00BE767A"/>
    <w:rsid w:val="00BF0CAA"/>
    <w:rsid w:val="00C04D25"/>
    <w:rsid w:val="00C052F7"/>
    <w:rsid w:val="00C07DBF"/>
    <w:rsid w:val="00C10460"/>
    <w:rsid w:val="00C14D9F"/>
    <w:rsid w:val="00C21813"/>
    <w:rsid w:val="00C367EB"/>
    <w:rsid w:val="00C37AB0"/>
    <w:rsid w:val="00C43650"/>
    <w:rsid w:val="00C5445A"/>
    <w:rsid w:val="00C608CA"/>
    <w:rsid w:val="00C65F93"/>
    <w:rsid w:val="00C7591A"/>
    <w:rsid w:val="00C84022"/>
    <w:rsid w:val="00C932F5"/>
    <w:rsid w:val="00CA61F7"/>
    <w:rsid w:val="00CC2DCA"/>
    <w:rsid w:val="00CD00F1"/>
    <w:rsid w:val="00CD7D09"/>
    <w:rsid w:val="00CE0553"/>
    <w:rsid w:val="00CE1350"/>
    <w:rsid w:val="00CE2556"/>
    <w:rsid w:val="00CE273F"/>
    <w:rsid w:val="00CF6C5C"/>
    <w:rsid w:val="00D0151F"/>
    <w:rsid w:val="00D3289D"/>
    <w:rsid w:val="00D376B8"/>
    <w:rsid w:val="00D42F49"/>
    <w:rsid w:val="00D449E0"/>
    <w:rsid w:val="00D61BB5"/>
    <w:rsid w:val="00DB718E"/>
    <w:rsid w:val="00DF038A"/>
    <w:rsid w:val="00DF0D36"/>
    <w:rsid w:val="00DF6092"/>
    <w:rsid w:val="00E019A7"/>
    <w:rsid w:val="00E21CFE"/>
    <w:rsid w:val="00E52F1C"/>
    <w:rsid w:val="00E62F2B"/>
    <w:rsid w:val="00E6500B"/>
    <w:rsid w:val="00E70681"/>
    <w:rsid w:val="00E75BD7"/>
    <w:rsid w:val="00E769A2"/>
    <w:rsid w:val="00E8046B"/>
    <w:rsid w:val="00E81E52"/>
    <w:rsid w:val="00EA2CCD"/>
    <w:rsid w:val="00EB653A"/>
    <w:rsid w:val="00EC039A"/>
    <w:rsid w:val="00EC4FF8"/>
    <w:rsid w:val="00ED0125"/>
    <w:rsid w:val="00EF5AB0"/>
    <w:rsid w:val="00EF5C6D"/>
    <w:rsid w:val="00F007CE"/>
    <w:rsid w:val="00F13ED2"/>
    <w:rsid w:val="00F27C10"/>
    <w:rsid w:val="00F406D7"/>
    <w:rsid w:val="00F42FBE"/>
    <w:rsid w:val="00F50DF7"/>
    <w:rsid w:val="00F559F8"/>
    <w:rsid w:val="00F63B29"/>
    <w:rsid w:val="00F80F17"/>
    <w:rsid w:val="00F81299"/>
    <w:rsid w:val="00F83467"/>
    <w:rsid w:val="00F915FD"/>
    <w:rsid w:val="00FC09E8"/>
    <w:rsid w:val="00FC26F9"/>
    <w:rsid w:val="00FC48BC"/>
    <w:rsid w:val="00FC6E03"/>
    <w:rsid w:val="00FE35DE"/>
    <w:rsid w:val="00FE3A46"/>
    <w:rsid w:val="00FE6F53"/>
    <w:rsid w:val="00FF2D6F"/>
    <w:rsid w:val="00FF6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6E4E7E"/>
  <w15:chartTrackingRefBased/>
  <w15:docId w15:val="{11473253-85DA-F64C-B9C8-C505D2AD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312" w:lineRule="auto"/>
    </w:pPr>
    <w:rPr>
      <w:rFonts w:ascii="Garamond" w:hAnsi="Garamond" w:cs="Garamond"/>
      <w:szCs w:val="24"/>
      <w:lang w:eastAsia="zh-CN"/>
    </w:rPr>
  </w:style>
  <w:style w:type="paragraph" w:styleId="Ttulo1">
    <w:name w:val="heading 1"/>
    <w:next w:val="Normal"/>
    <w:qFormat/>
    <w:pPr>
      <w:keepNext/>
      <w:numPr>
        <w:numId w:val="1"/>
      </w:numPr>
      <w:tabs>
        <w:tab w:val="left" w:pos="4500"/>
        <w:tab w:val="left" w:pos="7380"/>
      </w:tabs>
      <w:suppressAutoHyphens/>
      <w:outlineLvl w:val="0"/>
    </w:pPr>
    <w:rPr>
      <w:rFonts w:ascii="Helvetica 65 Medium" w:eastAsia="Arial Unicode MS" w:hAnsi="Helvetica 65 Medium" w:cs="Arial Unicode MS"/>
      <w:bCs/>
      <w:color w:val="005673"/>
      <w:sz w:val="16"/>
      <w:lang w:eastAsia="zh-CN"/>
    </w:rPr>
  </w:style>
  <w:style w:type="paragraph" w:styleId="Ttulo3">
    <w:name w:val="heading 3"/>
    <w:basedOn w:val="Normal"/>
    <w:next w:val="Normal"/>
    <w:qFormat/>
    <w:pPr>
      <w:keepNext/>
      <w:numPr>
        <w:ilvl w:val="2"/>
        <w:numId w:val="1"/>
      </w:numPr>
      <w:spacing w:before="240" w:after="60"/>
      <w:outlineLvl w:val="2"/>
    </w:pPr>
    <w:rPr>
      <w:rFonts w:ascii="Cambria" w:hAnsi="Cambria" w:cs="Times New Roman"/>
      <w:b/>
      <w:bCs/>
      <w:sz w:val="26"/>
      <w:szCs w:val="26"/>
    </w:rPr>
  </w:style>
  <w:style w:type="paragraph" w:styleId="Ttulo7">
    <w:name w:val="heading 7"/>
    <w:basedOn w:val="Normal"/>
    <w:next w:val="Normal"/>
    <w:qFormat/>
    <w:pPr>
      <w:numPr>
        <w:ilvl w:val="6"/>
        <w:numId w:val="1"/>
      </w:numPr>
      <w:spacing w:before="240" w:after="60"/>
      <w:outlineLvl w:val="6"/>
    </w:pPr>
    <w:rPr>
      <w:rFonts w:ascii="Calibri" w:hAnsi="Calibri"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eastAsia="Times New Roman" w:hAnsi="Symbol"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CarCar3">
    <w:name w:val="Car Car3"/>
    <w:rPr>
      <w:rFonts w:ascii="Cambria" w:eastAsia="Times New Roman" w:hAnsi="Cambria" w:cs="Times New Roman"/>
      <w:b/>
      <w:bCs/>
      <w:sz w:val="26"/>
      <w:szCs w:val="26"/>
    </w:rPr>
  </w:style>
  <w:style w:type="character" w:customStyle="1" w:styleId="CarCar2">
    <w:name w:val="Car Car2"/>
    <w:rPr>
      <w:rFonts w:ascii="Calibri" w:eastAsia="Times New Roman" w:hAnsi="Calibri" w:cs="Times New Roman"/>
      <w:sz w:val="24"/>
      <w:szCs w:val="24"/>
    </w:rPr>
  </w:style>
  <w:style w:type="character" w:customStyle="1" w:styleId="CarCar">
    <w:name w:val="Car Car"/>
    <w:rPr>
      <w:rFonts w:ascii="Garamond" w:hAnsi="Garamond" w:cs="Garamond"/>
      <w:szCs w:val="24"/>
    </w:rPr>
  </w:style>
  <w:style w:type="character" w:customStyle="1" w:styleId="Caracteresdenotaalpie">
    <w:name w:val="Caracteres de nota al pie"/>
    <w:rPr>
      <w:vertAlign w:val="superscript"/>
    </w:rPr>
  </w:style>
  <w:style w:type="character" w:customStyle="1" w:styleId="CarCar1">
    <w:name w:val="Car Car1"/>
    <w:rPr>
      <w:rFonts w:ascii="Garamond" w:hAnsi="Garamond" w:cs="Garamond"/>
      <w:szCs w:val="24"/>
    </w:rPr>
  </w:style>
  <w:style w:type="character" w:customStyle="1" w:styleId="WW8Num5z0">
    <w:name w:val="WW8Num5z0"/>
    <w:rPr>
      <w:b/>
    </w:rPr>
  </w:style>
  <w:style w:type="character" w:customStyle="1" w:styleId="WW8Num15z1">
    <w:name w:val="WW8Num15z1"/>
    <w:rPr>
      <w:rFonts w:ascii="Verdana" w:eastAsia="Times New Roman" w:hAnsi="Verdana" w:cs="Times New Roman"/>
    </w:rPr>
  </w:style>
  <w:style w:type="paragraph" w:customStyle="1" w:styleId="Encabezado1">
    <w:name w:val="Encabezado1"/>
    <w:basedOn w:val="Normal"/>
    <w:next w:val="Textoindependiente"/>
    <w:pPr>
      <w:keepNext/>
      <w:spacing w:before="240" w:after="120"/>
    </w:pPr>
    <w:rPr>
      <w:rFonts w:ascii="Liberation Sans" w:eastAsia="Droid Sans Fallback" w:hAnsi="Liberation Sans" w:cs="Lucida Sans"/>
      <w:sz w:val="28"/>
      <w:szCs w:val="28"/>
    </w:rPr>
  </w:style>
  <w:style w:type="paragraph" w:styleId="Textoindependiente">
    <w:name w:val="Body Text"/>
    <w:basedOn w:val="Normal"/>
    <w:pPr>
      <w:widowControl/>
      <w:spacing w:line="100" w:lineRule="atLeast"/>
    </w:pPr>
    <w:rPr>
      <w:rFonts w:ascii="Arial" w:hAnsi="Arial" w:cs="Arial"/>
      <w:sz w:val="14"/>
      <w:szCs w:val="20"/>
    </w:rPr>
  </w:style>
  <w:style w:type="paragraph" w:styleId="Lista">
    <w:name w:val="List"/>
    <w:basedOn w:val="Textoindependiente"/>
    <w:rPr>
      <w:rFonts w:cs="Lucida Sans"/>
    </w:rPr>
  </w:style>
  <w:style w:type="paragraph" w:customStyle="1" w:styleId="Epgrafe">
    <w:name w:val="Epígrafe"/>
    <w:basedOn w:val="Normal"/>
    <w:qFormat/>
    <w:pPr>
      <w:suppressLineNumbers/>
      <w:spacing w:before="120" w:after="120"/>
    </w:pPr>
    <w:rPr>
      <w:rFonts w:cs="Lucida Sans"/>
      <w:i/>
      <w:iCs/>
      <w:sz w:val="24"/>
    </w:rPr>
  </w:style>
  <w:style w:type="paragraph" w:customStyle="1" w:styleId="ndice">
    <w:name w:val="Índice"/>
    <w:basedOn w:val="Normal"/>
    <w:pPr>
      <w:suppressLineNumbers/>
    </w:pPr>
    <w:rPr>
      <w:rFonts w:cs="Lucida Sans"/>
    </w:rPr>
  </w:style>
  <w:style w:type="paragraph" w:customStyle="1" w:styleId="Textoencabezado">
    <w:name w:val="Texto encabezado"/>
    <w:pPr>
      <w:widowControl w:val="0"/>
      <w:suppressAutoHyphens/>
    </w:pPr>
    <w:rPr>
      <w:rFonts w:ascii="Helvetica 55 Roman" w:hAnsi="Helvetica 55 Roman" w:cs="Helvetica 55 Roman"/>
      <w:color w:val="717579"/>
      <w:sz w:val="16"/>
      <w:lang w:eastAsia="zh-CN"/>
    </w:rPr>
  </w:style>
  <w:style w:type="paragraph" w:styleId="Encabezado">
    <w:name w:val="header"/>
    <w:basedOn w:val="Normal"/>
    <w:pPr>
      <w:tabs>
        <w:tab w:val="center" w:pos="4252"/>
        <w:tab w:val="right" w:pos="8504"/>
      </w:tabs>
    </w:pPr>
  </w:style>
  <w:style w:type="paragraph" w:customStyle="1" w:styleId="Titulo1">
    <w:name w:val="Titulo1"/>
    <w:basedOn w:val="Ttulo1"/>
    <w:pPr>
      <w:numPr>
        <w:numId w:val="0"/>
      </w:numPr>
    </w:pPr>
    <w:rPr>
      <w:rFonts w:ascii="Helvetica 55 Roman" w:hAnsi="Helvetica 55 Roman" w:cs="Helvetica 55 Roman"/>
      <w:color w:val="006073"/>
    </w:rPr>
  </w:style>
  <w:style w:type="paragraph" w:styleId="Piedepgina">
    <w:name w:val="footer"/>
    <w:basedOn w:val="Normal"/>
    <w:link w:val="PiedepginaCar"/>
    <w:uiPriority w:val="99"/>
    <w:pPr>
      <w:tabs>
        <w:tab w:val="center" w:pos="4252"/>
        <w:tab w:val="right" w:pos="8504"/>
      </w:tabs>
    </w:pPr>
  </w:style>
  <w:style w:type="paragraph" w:customStyle="1" w:styleId="Textodebloque1">
    <w:name w:val="Texto de bloque1"/>
    <w:basedOn w:val="Normal"/>
    <w:pPr>
      <w:widowControl/>
      <w:autoSpaceDE w:val="0"/>
      <w:spacing w:line="100" w:lineRule="atLeast"/>
      <w:ind w:left="1134" w:right="1134" w:firstLine="851"/>
      <w:jc w:val="both"/>
    </w:pPr>
    <w:rPr>
      <w:rFonts w:ascii="Arial" w:hAnsi="Arial" w:cs="Arial"/>
      <w:sz w:val="24"/>
    </w:rPr>
  </w:style>
  <w:style w:type="paragraph" w:styleId="Textodeglobo">
    <w:name w:val="Balloon Text"/>
    <w:basedOn w:val="Normal"/>
    <w:rPr>
      <w:rFonts w:ascii="Tahoma" w:hAnsi="Tahoma" w:cs="Tahoma"/>
      <w:sz w:val="16"/>
      <w:szCs w:val="16"/>
    </w:rPr>
  </w:style>
  <w:style w:type="paragraph" w:customStyle="1" w:styleId="Textoindependiente21">
    <w:name w:val="Texto independiente 21"/>
    <w:basedOn w:val="Normal"/>
    <w:pPr>
      <w:spacing w:after="120" w:line="480" w:lineRule="auto"/>
    </w:pPr>
  </w:style>
  <w:style w:type="paragraph" w:customStyle="1" w:styleId="Normal1">
    <w:name w:val="Normal1"/>
    <w:pPr>
      <w:suppressAutoHyphens/>
      <w:autoSpaceDE w:val="0"/>
    </w:pPr>
    <w:rPr>
      <w:rFonts w:ascii="Trebuchet MS" w:hAnsi="Trebuchet MS" w:cs="Trebuchet MS"/>
      <w:color w:val="000000"/>
      <w:sz w:val="24"/>
      <w:szCs w:val="24"/>
      <w:lang w:eastAsia="zh-CN"/>
    </w:rPr>
  </w:style>
  <w:style w:type="paragraph" w:styleId="Textonotapie">
    <w:name w:val="footnote text"/>
    <w:basedOn w:val="Normal"/>
    <w:pPr>
      <w:widowControl/>
      <w:spacing w:line="100" w:lineRule="atLeast"/>
    </w:pPr>
    <w:rPr>
      <w:rFonts w:ascii="Cambria" w:eastAsia="MS Mincho" w:hAnsi="Cambria" w:cs="Cambria"/>
      <w:sz w:val="24"/>
      <w:lang w:eastAsia="ja-JP"/>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NormalWeb">
    <w:name w:val="Normal (Web)"/>
    <w:basedOn w:val="Normal"/>
    <w:uiPriority w:val="99"/>
    <w:pPr>
      <w:spacing w:before="280" w:after="280"/>
    </w:pPr>
  </w:style>
  <w:style w:type="paragraph" w:styleId="Prrafodelista">
    <w:name w:val="List Paragraph"/>
    <w:basedOn w:val="Normal"/>
    <w:uiPriority w:val="34"/>
    <w:qFormat/>
    <w:rsid w:val="00955D72"/>
    <w:pPr>
      <w:ind w:left="708"/>
    </w:pPr>
  </w:style>
  <w:style w:type="character" w:customStyle="1" w:styleId="PiedepginaCar">
    <w:name w:val="Pie de página Car"/>
    <w:link w:val="Piedepgina"/>
    <w:uiPriority w:val="99"/>
    <w:rsid w:val="0057603D"/>
    <w:rPr>
      <w:rFonts w:ascii="Garamond" w:hAnsi="Garamond" w:cs="Garamond"/>
      <w:szCs w:val="24"/>
      <w:lang w:eastAsia="zh-CN"/>
    </w:rPr>
  </w:style>
  <w:style w:type="character" w:styleId="Fuerte">
    <w:name w:val="Strong"/>
    <w:uiPriority w:val="22"/>
    <w:qFormat/>
    <w:rsid w:val="00EC4FF8"/>
    <w:rPr>
      <w:b/>
      <w:bCs/>
    </w:rPr>
  </w:style>
  <w:style w:type="paragraph" w:customStyle="1" w:styleId="Zawartotabeli">
    <w:name w:val="Zawartość tabeli"/>
    <w:basedOn w:val="Normal"/>
    <w:rsid w:val="00486943"/>
    <w:pPr>
      <w:suppressLineNumbers/>
      <w:spacing w:line="240" w:lineRule="auto"/>
    </w:pPr>
    <w:rPr>
      <w:rFonts w:ascii="Times New Roman" w:eastAsia="SimSun" w:hAnsi="Times New Roman" w:cs="Tahoma"/>
      <w:kern w:val="2"/>
      <w:sz w:val="24"/>
      <w:lang w:val="pl-PL" w:eastAsia="hi-IN" w:bidi="hi-IN"/>
    </w:rPr>
  </w:style>
  <w:style w:type="character" w:customStyle="1" w:styleId="Mencinsinresolver1">
    <w:name w:val="Mención sin resolver1"/>
    <w:basedOn w:val="Fuentedeprrafopredeter"/>
    <w:uiPriority w:val="99"/>
    <w:semiHidden/>
    <w:unhideWhenUsed/>
    <w:rsid w:val="00C932F5"/>
    <w:rPr>
      <w:color w:val="605E5C"/>
      <w:shd w:val="clear" w:color="auto" w:fill="E1DFDD"/>
    </w:rPr>
  </w:style>
  <w:style w:type="character" w:styleId="Refdecomentario">
    <w:name w:val="annotation reference"/>
    <w:basedOn w:val="Fuentedeprrafopredeter"/>
    <w:uiPriority w:val="99"/>
    <w:semiHidden/>
    <w:rsid w:val="00B2224C"/>
    <w:rPr>
      <w:rFonts w:cs="Times New Roman"/>
      <w:sz w:val="16"/>
      <w:szCs w:val="16"/>
    </w:rPr>
  </w:style>
  <w:style w:type="paragraph" w:styleId="Textocomentario">
    <w:name w:val="annotation text"/>
    <w:basedOn w:val="Normal"/>
    <w:link w:val="TextocomentarioCar"/>
    <w:uiPriority w:val="99"/>
    <w:rsid w:val="00B2224C"/>
    <w:pPr>
      <w:widowControl/>
      <w:suppressAutoHyphens w:val="0"/>
      <w:spacing w:after="200" w:line="240" w:lineRule="auto"/>
    </w:pPr>
    <w:rPr>
      <w:rFonts w:ascii="Calibri" w:eastAsia="Calibri" w:hAnsi="Calibri" w:cs="Times New Roman"/>
      <w:szCs w:val="20"/>
      <w:lang w:eastAsia="en-US"/>
    </w:rPr>
  </w:style>
  <w:style w:type="character" w:customStyle="1" w:styleId="TextocomentarioCar">
    <w:name w:val="Texto comentario Car"/>
    <w:basedOn w:val="Fuentedeprrafopredeter"/>
    <w:link w:val="Textocomentario"/>
    <w:uiPriority w:val="99"/>
    <w:rsid w:val="00B2224C"/>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2A15B6"/>
    <w:pPr>
      <w:widowControl w:val="0"/>
      <w:suppressAutoHyphens/>
      <w:spacing w:after="0"/>
    </w:pPr>
    <w:rPr>
      <w:rFonts w:ascii="Garamond" w:eastAsia="Times New Roman" w:hAnsi="Garamond" w:cs="Garamond"/>
      <w:b/>
      <w:bCs/>
      <w:lang w:eastAsia="zh-CN"/>
    </w:rPr>
  </w:style>
  <w:style w:type="character" w:customStyle="1" w:styleId="AsuntodelcomentarioCar">
    <w:name w:val="Asunto del comentario Car"/>
    <w:basedOn w:val="TextocomentarioCar"/>
    <w:link w:val="Asuntodelcomentario"/>
    <w:uiPriority w:val="99"/>
    <w:semiHidden/>
    <w:rsid w:val="002A15B6"/>
    <w:rPr>
      <w:rFonts w:ascii="Garamond" w:eastAsia="Calibri" w:hAnsi="Garamond" w:cs="Garamond"/>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91434">
      <w:bodyDiv w:val="1"/>
      <w:marLeft w:val="0"/>
      <w:marRight w:val="0"/>
      <w:marTop w:val="0"/>
      <w:marBottom w:val="0"/>
      <w:divBdr>
        <w:top w:val="none" w:sz="0" w:space="0" w:color="auto"/>
        <w:left w:val="none" w:sz="0" w:space="0" w:color="auto"/>
        <w:bottom w:val="none" w:sz="0" w:space="0" w:color="auto"/>
        <w:right w:val="none" w:sz="0" w:space="0" w:color="auto"/>
      </w:divBdr>
    </w:div>
    <w:div w:id="800417101">
      <w:bodyDiv w:val="1"/>
      <w:marLeft w:val="0"/>
      <w:marRight w:val="0"/>
      <w:marTop w:val="0"/>
      <w:marBottom w:val="0"/>
      <w:divBdr>
        <w:top w:val="none" w:sz="0" w:space="0" w:color="auto"/>
        <w:left w:val="none" w:sz="0" w:space="0" w:color="auto"/>
        <w:bottom w:val="none" w:sz="0" w:space="0" w:color="auto"/>
        <w:right w:val="none" w:sz="0" w:space="0" w:color="auto"/>
      </w:divBdr>
    </w:div>
    <w:div w:id="902712917">
      <w:bodyDiv w:val="1"/>
      <w:marLeft w:val="0"/>
      <w:marRight w:val="0"/>
      <w:marTop w:val="0"/>
      <w:marBottom w:val="0"/>
      <w:divBdr>
        <w:top w:val="none" w:sz="0" w:space="0" w:color="auto"/>
        <w:left w:val="none" w:sz="0" w:space="0" w:color="auto"/>
        <w:bottom w:val="none" w:sz="0" w:space="0" w:color="auto"/>
        <w:right w:val="none" w:sz="0" w:space="0" w:color="auto"/>
      </w:divBdr>
    </w:div>
    <w:div w:id="1143813579">
      <w:bodyDiv w:val="1"/>
      <w:marLeft w:val="0"/>
      <w:marRight w:val="0"/>
      <w:marTop w:val="0"/>
      <w:marBottom w:val="0"/>
      <w:divBdr>
        <w:top w:val="none" w:sz="0" w:space="0" w:color="auto"/>
        <w:left w:val="none" w:sz="0" w:space="0" w:color="auto"/>
        <w:bottom w:val="none" w:sz="0" w:space="0" w:color="auto"/>
        <w:right w:val="none" w:sz="0" w:space="0" w:color="auto"/>
      </w:divBdr>
    </w:div>
    <w:div w:id="1848789638">
      <w:bodyDiv w:val="1"/>
      <w:marLeft w:val="0"/>
      <w:marRight w:val="0"/>
      <w:marTop w:val="0"/>
      <w:marBottom w:val="0"/>
      <w:divBdr>
        <w:top w:val="none" w:sz="0" w:space="0" w:color="auto"/>
        <w:left w:val="none" w:sz="0" w:space="0" w:color="auto"/>
        <w:bottom w:val="none" w:sz="0" w:space="0" w:color="auto"/>
        <w:right w:val="none" w:sz="0" w:space="0" w:color="auto"/>
      </w:divBdr>
    </w:div>
    <w:div w:id="1932853721">
      <w:bodyDiv w:val="1"/>
      <w:marLeft w:val="0"/>
      <w:marRight w:val="0"/>
      <w:marTop w:val="0"/>
      <w:marBottom w:val="0"/>
      <w:divBdr>
        <w:top w:val="none" w:sz="0" w:space="0" w:color="auto"/>
        <w:left w:val="none" w:sz="0" w:space="0" w:color="auto"/>
        <w:bottom w:val="none" w:sz="0" w:space="0" w:color="auto"/>
        <w:right w:val="none" w:sz="0" w:space="0" w:color="auto"/>
      </w:divBdr>
      <w:divsChild>
        <w:div w:id="741098821">
          <w:marLeft w:val="0"/>
          <w:marRight w:val="0"/>
          <w:marTop w:val="15"/>
          <w:marBottom w:val="15"/>
          <w:divBdr>
            <w:top w:val="none" w:sz="0" w:space="0" w:color="auto"/>
            <w:left w:val="none" w:sz="0" w:space="0" w:color="auto"/>
            <w:bottom w:val="none" w:sz="0" w:space="0" w:color="auto"/>
            <w:right w:val="none" w:sz="0" w:space="0" w:color="auto"/>
          </w:divBdr>
          <w:divsChild>
            <w:div w:id="591478282">
              <w:marLeft w:val="0"/>
              <w:marRight w:val="0"/>
              <w:marTop w:val="0"/>
              <w:marBottom w:val="0"/>
              <w:divBdr>
                <w:top w:val="none" w:sz="0" w:space="0" w:color="auto"/>
                <w:left w:val="none" w:sz="0" w:space="0" w:color="auto"/>
                <w:bottom w:val="none" w:sz="0" w:space="0" w:color="auto"/>
                <w:right w:val="none" w:sz="0" w:space="0" w:color="auto"/>
              </w:divBdr>
              <w:divsChild>
                <w:div w:id="209418742">
                  <w:marLeft w:val="0"/>
                  <w:marRight w:val="0"/>
                  <w:marTop w:val="0"/>
                  <w:marBottom w:val="0"/>
                  <w:divBdr>
                    <w:top w:val="none" w:sz="0" w:space="0" w:color="auto"/>
                    <w:left w:val="none" w:sz="0" w:space="0" w:color="auto"/>
                    <w:bottom w:val="none" w:sz="0" w:space="0" w:color="auto"/>
                    <w:right w:val="none" w:sz="0" w:space="0" w:color="auto"/>
                  </w:divBdr>
                  <w:divsChild>
                    <w:div w:id="427043002">
                      <w:marLeft w:val="0"/>
                      <w:marRight w:val="0"/>
                      <w:marTop w:val="0"/>
                      <w:marBottom w:val="0"/>
                      <w:divBdr>
                        <w:top w:val="none" w:sz="0" w:space="0" w:color="auto"/>
                        <w:left w:val="none" w:sz="0" w:space="0" w:color="auto"/>
                        <w:bottom w:val="none" w:sz="0" w:space="0" w:color="auto"/>
                        <w:right w:val="none" w:sz="0" w:space="0" w:color="auto"/>
                      </w:divBdr>
                      <w:divsChild>
                        <w:div w:id="2144421810">
                          <w:marLeft w:val="0"/>
                          <w:marRight w:val="0"/>
                          <w:marTop w:val="0"/>
                          <w:marBottom w:val="0"/>
                          <w:divBdr>
                            <w:top w:val="none" w:sz="0" w:space="0" w:color="auto"/>
                            <w:left w:val="single" w:sz="6" w:space="5" w:color="0021A5"/>
                            <w:bottom w:val="single" w:sz="6" w:space="4" w:color="0021A5"/>
                            <w:right w:val="single" w:sz="6" w:space="4" w:color="0021A5"/>
                          </w:divBdr>
                        </w:div>
                      </w:divsChild>
                    </w:div>
                  </w:divsChild>
                </w:div>
              </w:divsChild>
            </w:div>
          </w:divsChild>
        </w:div>
      </w:divsChild>
    </w:div>
    <w:div w:id="2070104775">
      <w:bodyDiv w:val="1"/>
      <w:marLeft w:val="0"/>
      <w:marRight w:val="0"/>
      <w:marTop w:val="0"/>
      <w:marBottom w:val="0"/>
      <w:divBdr>
        <w:top w:val="none" w:sz="0" w:space="0" w:color="auto"/>
        <w:left w:val="none" w:sz="0" w:space="0" w:color="auto"/>
        <w:bottom w:val="none" w:sz="0" w:space="0" w:color="auto"/>
        <w:right w:val="none" w:sz="0" w:space="0" w:color="auto"/>
      </w:divBdr>
    </w:div>
    <w:div w:id="211342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uzon.uc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2782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Normal</vt:lpstr>
    </vt:vector>
  </TitlesOfParts>
  <Company/>
  <LinksUpToDate>false</LinksUpToDate>
  <CharactersWithSpaces>3281</CharactersWithSpaces>
  <SharedDoc>false</SharedDoc>
  <HLinks>
    <vt:vector size="6" baseType="variant">
      <vt:variant>
        <vt:i4>2359406</vt:i4>
      </vt:variant>
      <vt:variant>
        <vt:i4>0</vt:i4>
      </vt:variant>
      <vt:variant>
        <vt:i4>0</vt:i4>
      </vt:variant>
      <vt:variant>
        <vt:i4>5</vt:i4>
      </vt:variant>
      <vt:variant>
        <vt:lpwstr>http://www.uca.es/centro/1C13/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beatriz</dc:creator>
  <cp:keywords/>
  <cp:lastModifiedBy>Maria Lourdes Ramírez Ortega</cp:lastModifiedBy>
  <cp:revision>2</cp:revision>
  <cp:lastPrinted>2020-12-10T12:07:00Z</cp:lastPrinted>
  <dcterms:created xsi:type="dcterms:W3CDTF">2026-07-17T08:29:00Z</dcterms:created>
  <dcterms:modified xsi:type="dcterms:W3CDTF">2026-07-17T08:29:00Z</dcterms:modified>
</cp:coreProperties>
</file>