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B3C4" w14:textId="004A2C70" w:rsidR="000E7334" w:rsidRPr="000E7334" w:rsidRDefault="000E7334" w:rsidP="00190C7F">
      <w:pPr>
        <w:keepNext/>
        <w:widowControl/>
        <w:suppressAutoHyphens w:val="0"/>
        <w:spacing w:before="120" w:after="120" w:line="240" w:lineRule="auto"/>
        <w:jc w:val="center"/>
        <w:outlineLvl w:val="1"/>
        <w:rPr>
          <w:rFonts w:ascii="Calibri" w:hAnsi="Calibri" w:cs="Times New Roman"/>
          <w:b/>
          <w:sz w:val="24"/>
          <w:lang w:eastAsia="es-ES"/>
        </w:rPr>
      </w:pPr>
      <w:r w:rsidRPr="000E7334">
        <w:rPr>
          <w:rFonts w:ascii="Calibri" w:hAnsi="Calibri" w:cs="Times New Roman"/>
          <w:b/>
          <w:sz w:val="24"/>
          <w:lang w:eastAsia="es-ES"/>
        </w:rPr>
        <w:t xml:space="preserve">FSGC P02-01: </w:t>
      </w:r>
      <w:r w:rsidRPr="000E7334">
        <w:rPr>
          <w:rFonts w:ascii="Calibri" w:hAnsi="Calibri" w:cs="Times New Roman"/>
          <w:b/>
          <w:bCs/>
          <w:iCs/>
          <w:sz w:val="24"/>
          <w:szCs w:val="28"/>
          <w:lang w:eastAsia="es-ES"/>
        </w:rPr>
        <w:t>OBJETIVOS DE CALIDAD DEL CENTRO.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5939"/>
      </w:tblGrid>
      <w:tr w:rsidR="000E7334" w:rsidRPr="000E7334" w14:paraId="19D893FD" w14:textId="77777777" w:rsidTr="001E6F78">
        <w:trPr>
          <w:jc w:val="center"/>
        </w:trPr>
        <w:tc>
          <w:tcPr>
            <w:tcW w:w="3503" w:type="dxa"/>
            <w:shd w:val="clear" w:color="auto" w:fill="00607C"/>
            <w:vAlign w:val="center"/>
          </w:tcPr>
          <w:p w14:paraId="31932E96" w14:textId="77777777" w:rsidR="000E7334" w:rsidRPr="000E7334" w:rsidRDefault="000E7334" w:rsidP="000E7334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0E7334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CENTRO</w:t>
            </w:r>
          </w:p>
        </w:tc>
        <w:tc>
          <w:tcPr>
            <w:tcW w:w="5939" w:type="dxa"/>
          </w:tcPr>
          <w:p w14:paraId="766EF5CC" w14:textId="6CBBBAAF" w:rsidR="000E7334" w:rsidRPr="000E7334" w:rsidRDefault="004135EF" w:rsidP="000E7334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135E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Facultad de Ciencias del Mar y Ambientales</w:t>
            </w:r>
          </w:p>
        </w:tc>
      </w:tr>
      <w:tr w:rsidR="000E7334" w:rsidRPr="000E7334" w14:paraId="45F52C73" w14:textId="77777777" w:rsidTr="001E6F78">
        <w:trPr>
          <w:jc w:val="center"/>
        </w:trPr>
        <w:tc>
          <w:tcPr>
            <w:tcW w:w="3503" w:type="dxa"/>
            <w:shd w:val="clear" w:color="auto" w:fill="00607C"/>
            <w:vAlign w:val="center"/>
          </w:tcPr>
          <w:p w14:paraId="2B115555" w14:textId="77777777" w:rsidR="000E7334" w:rsidRPr="000E7334" w:rsidRDefault="000E7334" w:rsidP="000E7334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0E7334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CURSO ACADÉMICO:</w:t>
            </w:r>
          </w:p>
        </w:tc>
        <w:tc>
          <w:tcPr>
            <w:tcW w:w="5939" w:type="dxa"/>
          </w:tcPr>
          <w:p w14:paraId="53037039" w14:textId="6D5F5B8A" w:rsidR="000E7334" w:rsidRPr="000E7334" w:rsidRDefault="004135EF" w:rsidP="00F43B78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</w:t>
            </w:r>
            <w:r w:rsidR="003E07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__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-20</w:t>
            </w:r>
            <w:r w:rsidR="003E07B9" w:rsidRPr="00CB13C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__</w:t>
            </w:r>
            <w:r w:rsidR="001737DF" w:rsidRPr="00CB13C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526D74" w:rsidRPr="00CB13C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(a desarrollar en 20__-__)</w:t>
            </w:r>
          </w:p>
        </w:tc>
      </w:tr>
      <w:tr w:rsidR="000E7334" w:rsidRPr="000E7334" w14:paraId="477FF304" w14:textId="77777777" w:rsidTr="001E6F78">
        <w:trPr>
          <w:jc w:val="center"/>
        </w:trPr>
        <w:tc>
          <w:tcPr>
            <w:tcW w:w="3503" w:type="dxa"/>
            <w:shd w:val="clear" w:color="auto" w:fill="00607C"/>
            <w:vAlign w:val="center"/>
          </w:tcPr>
          <w:p w14:paraId="69B70746" w14:textId="77777777" w:rsidR="000E7334" w:rsidRPr="000E7334" w:rsidRDefault="000E7334" w:rsidP="000E7334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0E7334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RESPONSABLE DE CUMPLIMENTACIÓN:</w:t>
            </w:r>
          </w:p>
        </w:tc>
        <w:tc>
          <w:tcPr>
            <w:tcW w:w="5939" w:type="dxa"/>
          </w:tcPr>
          <w:p w14:paraId="2D9EFDEB" w14:textId="77777777" w:rsidR="000E7334" w:rsidRPr="000E7334" w:rsidRDefault="000E7334" w:rsidP="000E7334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E7334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Comisión de Garantía de Calidad del Centro</w:t>
            </w:r>
          </w:p>
        </w:tc>
      </w:tr>
    </w:tbl>
    <w:p w14:paraId="29992A67" w14:textId="30D801E9" w:rsidR="00834891" w:rsidRPr="00EB6A5A" w:rsidRDefault="00834891" w:rsidP="0083489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4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8"/>
        <w:gridCol w:w="3920"/>
        <w:gridCol w:w="2834"/>
        <w:gridCol w:w="2977"/>
        <w:gridCol w:w="3568"/>
      </w:tblGrid>
      <w:tr w:rsidR="00190C7F" w:rsidRPr="00540CB8" w14:paraId="523C9043" w14:textId="77777777" w:rsidTr="00EB6A5A">
        <w:tc>
          <w:tcPr>
            <w:tcW w:w="1318" w:type="dxa"/>
            <w:shd w:val="clear" w:color="auto" w:fill="00607C"/>
            <w:vAlign w:val="center"/>
          </w:tcPr>
          <w:p w14:paraId="61BE1725" w14:textId="77777777" w:rsidR="00190C7F" w:rsidRPr="00CB13C1" w:rsidRDefault="00190C7F" w:rsidP="00190C7F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Cs w:val="20"/>
                <w:lang w:eastAsia="en-US"/>
              </w:rPr>
            </w:pPr>
            <w:r w:rsidRPr="00CB13C1">
              <w:rPr>
                <w:rFonts w:ascii="Calibri" w:eastAsia="Calibri" w:hAnsi="Calibri" w:cs="Times New Roman"/>
                <w:b/>
                <w:color w:val="FFFFFF" w:themeColor="background1"/>
                <w:szCs w:val="20"/>
                <w:lang w:eastAsia="en-US"/>
              </w:rPr>
              <w:t>ÁMBITO</w:t>
            </w:r>
          </w:p>
          <w:p w14:paraId="548AD735" w14:textId="77777777" w:rsidR="00190C7F" w:rsidRPr="00CB13C1" w:rsidRDefault="00190C7F" w:rsidP="00190C7F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Cs w:val="20"/>
                <w:lang w:eastAsia="en-US"/>
              </w:rPr>
            </w:pPr>
            <w:r w:rsidRPr="00CB13C1">
              <w:rPr>
                <w:rFonts w:ascii="Calibri" w:eastAsia="Calibri" w:hAnsi="Calibri" w:cs="Times New Roman"/>
                <w:b/>
                <w:color w:val="FFFFFF" w:themeColor="background1"/>
                <w:szCs w:val="20"/>
                <w:lang w:eastAsia="en-US"/>
              </w:rPr>
              <w:t>(SDE)</w:t>
            </w:r>
          </w:p>
        </w:tc>
        <w:tc>
          <w:tcPr>
            <w:tcW w:w="3920" w:type="dxa"/>
            <w:shd w:val="clear" w:color="auto" w:fill="00607C"/>
            <w:vAlign w:val="center"/>
          </w:tcPr>
          <w:p w14:paraId="6D6EF440" w14:textId="77777777" w:rsidR="00190C7F" w:rsidRPr="00CB13C1" w:rsidRDefault="00190C7F" w:rsidP="00190C7F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CB13C1">
              <w:rPr>
                <w:rFonts w:ascii="Calibri" w:eastAsia="Calibri" w:hAnsi="Calibri" w:cs="Times New Roman"/>
                <w:b/>
                <w:color w:val="FFFFFF" w:themeColor="background1"/>
                <w:szCs w:val="20"/>
                <w:lang w:eastAsia="en-US"/>
              </w:rPr>
              <w:t>OBJETIVOS GENERALES UCA (SDE)</w:t>
            </w:r>
          </w:p>
        </w:tc>
        <w:tc>
          <w:tcPr>
            <w:tcW w:w="2834" w:type="dxa"/>
            <w:shd w:val="clear" w:color="auto" w:fill="00607C"/>
            <w:vAlign w:val="center"/>
          </w:tcPr>
          <w:p w14:paraId="549D3FF2" w14:textId="77777777" w:rsidR="00190C7F" w:rsidRPr="00CB13C1" w:rsidRDefault="00190C7F" w:rsidP="00190C7F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0"/>
                <w:lang w:eastAsia="en-US"/>
              </w:rPr>
            </w:pPr>
            <w:r w:rsidRPr="00CB13C1">
              <w:rPr>
                <w:rFonts w:ascii="Calibri" w:eastAsia="Calibri" w:hAnsi="Calibri" w:cs="Calibri"/>
                <w:b/>
                <w:color w:val="FFFFFF" w:themeColor="background1"/>
                <w:szCs w:val="20"/>
                <w:lang w:eastAsia="en-US"/>
              </w:rPr>
              <w:t>OBJETIVOS DE CALIDAD DEL CENTRO</w:t>
            </w:r>
          </w:p>
        </w:tc>
        <w:tc>
          <w:tcPr>
            <w:tcW w:w="2977" w:type="dxa"/>
            <w:shd w:val="clear" w:color="auto" w:fill="00607C"/>
            <w:vAlign w:val="center"/>
          </w:tcPr>
          <w:p w14:paraId="118FF770" w14:textId="268094D9" w:rsidR="00190C7F" w:rsidRPr="00CB13C1" w:rsidRDefault="00190C7F" w:rsidP="00190C7F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0"/>
                <w:lang w:eastAsia="en-US"/>
              </w:rPr>
            </w:pPr>
            <w:r w:rsidRPr="00CB13C1">
              <w:rPr>
                <w:rFonts w:ascii="Calibri" w:eastAsia="Calibri" w:hAnsi="Calibri" w:cs="Calibri"/>
                <w:b/>
                <w:color w:val="FFFFFF" w:themeColor="background1"/>
                <w:szCs w:val="20"/>
                <w:lang w:eastAsia="en-US"/>
              </w:rPr>
              <w:t>OBJETIVOS DEL PLAN DIRECTOR Y PROYECTOS DEL CENTRO</w:t>
            </w:r>
          </w:p>
        </w:tc>
        <w:tc>
          <w:tcPr>
            <w:tcW w:w="3568" w:type="dxa"/>
            <w:shd w:val="clear" w:color="auto" w:fill="00607C"/>
            <w:vAlign w:val="center"/>
          </w:tcPr>
          <w:p w14:paraId="2FAB1B21" w14:textId="7444E19B" w:rsidR="00190C7F" w:rsidRPr="00CB13C1" w:rsidRDefault="00190C7F" w:rsidP="00190C7F">
            <w:pPr>
              <w:widowControl/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0"/>
                <w:lang w:eastAsia="en-US"/>
              </w:rPr>
            </w:pPr>
            <w:r w:rsidRPr="00CB13C1">
              <w:rPr>
                <w:rFonts w:ascii="Calibri" w:eastAsia="Calibri" w:hAnsi="Calibri" w:cs="Calibri"/>
                <w:b/>
                <w:color w:val="FFFFFF" w:themeColor="background1"/>
                <w:szCs w:val="20"/>
                <w:lang w:eastAsia="en-US"/>
              </w:rPr>
              <w:t>INDICADOR/ES ASOCIADO/S</w:t>
            </w:r>
          </w:p>
        </w:tc>
      </w:tr>
      <w:tr w:rsidR="00190C7F" w:rsidRPr="00540CB8" w14:paraId="0F5C64FE" w14:textId="77777777" w:rsidTr="00EB6A5A">
        <w:trPr>
          <w:trHeight w:val="836"/>
        </w:trPr>
        <w:tc>
          <w:tcPr>
            <w:tcW w:w="1318" w:type="dxa"/>
            <w:vAlign w:val="center"/>
          </w:tcPr>
          <w:p w14:paraId="111C4EBF" w14:textId="53EC04F7" w:rsidR="00190C7F" w:rsidRPr="00EB6A5A" w:rsidRDefault="00190C7F" w:rsidP="00190C7F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ascii="Calibri" w:eastAsia="Calibri" w:hAnsi="Calibri" w:cs="Times New Roman"/>
                <w:szCs w:val="20"/>
                <w:lang w:eastAsia="en-US"/>
              </w:rPr>
            </w:pPr>
          </w:p>
        </w:tc>
        <w:tc>
          <w:tcPr>
            <w:tcW w:w="3920" w:type="dxa"/>
            <w:vAlign w:val="center"/>
          </w:tcPr>
          <w:p w14:paraId="530E0EA3" w14:textId="546F7BC5" w:rsidR="00190C7F" w:rsidRPr="00EB6A5A" w:rsidRDefault="00190C7F" w:rsidP="00190C7F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Calibri"/>
                <w:szCs w:val="20"/>
                <w:lang w:eastAsia="en-US"/>
              </w:rPr>
            </w:pPr>
          </w:p>
        </w:tc>
        <w:tc>
          <w:tcPr>
            <w:tcW w:w="2834" w:type="dxa"/>
            <w:vAlign w:val="center"/>
          </w:tcPr>
          <w:p w14:paraId="0BB02F29" w14:textId="37946EE8" w:rsidR="00190C7F" w:rsidRPr="00EB6A5A" w:rsidRDefault="00190C7F" w:rsidP="00190C7F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515EF95" w14:textId="34FF0CA2" w:rsidR="00190C7F" w:rsidRPr="00EB6A5A" w:rsidRDefault="00190C7F" w:rsidP="00190C7F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Calibri"/>
                <w:sz w:val="19"/>
                <w:szCs w:val="19"/>
                <w:lang w:eastAsia="en-US"/>
              </w:rPr>
            </w:pPr>
          </w:p>
        </w:tc>
        <w:tc>
          <w:tcPr>
            <w:tcW w:w="3568" w:type="dxa"/>
            <w:vAlign w:val="center"/>
          </w:tcPr>
          <w:p w14:paraId="1032FE8F" w14:textId="6B8A5580" w:rsidR="00190C7F" w:rsidRPr="00EB6A5A" w:rsidRDefault="00190C7F" w:rsidP="00190C7F">
            <w:pPr>
              <w:widowControl/>
              <w:suppressAutoHyphens w:val="0"/>
              <w:spacing w:line="240" w:lineRule="auto"/>
              <w:jc w:val="both"/>
              <w:rPr>
                <w:rFonts w:ascii="Calibri" w:eastAsia="Calibri" w:hAnsi="Calibri" w:cs="Calibri"/>
                <w:sz w:val="19"/>
                <w:szCs w:val="19"/>
                <w:lang w:eastAsia="en-US"/>
              </w:rPr>
            </w:pPr>
          </w:p>
        </w:tc>
      </w:tr>
    </w:tbl>
    <w:p w14:paraId="39C07E18" w14:textId="73E61FE2" w:rsidR="0094457C" w:rsidRPr="00CB13C1" w:rsidRDefault="00BC2450">
      <w:pPr>
        <w:widowControl/>
        <w:suppressAutoHyphens w:val="0"/>
        <w:spacing w:line="240" w:lineRule="auto"/>
        <w:rPr>
          <w:rFonts w:ascii="Calibri" w:eastAsia="Calibri" w:hAnsi="Calibri" w:cs="Times New Roman"/>
          <w:i/>
          <w:szCs w:val="20"/>
          <w:lang w:eastAsia="en-US"/>
        </w:rPr>
      </w:pPr>
      <w:r w:rsidRPr="00CB13C1">
        <w:rPr>
          <w:rFonts w:ascii="Calibri" w:eastAsia="Calibri" w:hAnsi="Calibri" w:cs="Times New Roman"/>
          <w:i/>
          <w:szCs w:val="20"/>
          <w:lang w:eastAsia="en-US"/>
        </w:rPr>
        <w:t>En cursiva: Indicadores propios del Sistema de Garantía de Calidad del Centro</w:t>
      </w:r>
      <w:r w:rsidR="00A36D14" w:rsidRPr="00CB13C1">
        <w:rPr>
          <w:rFonts w:ascii="Calibri" w:eastAsia="Calibri" w:hAnsi="Calibri" w:cs="Times New Roman"/>
          <w:i/>
          <w:szCs w:val="20"/>
          <w:lang w:eastAsia="en-US"/>
        </w:rPr>
        <w:t>.</w:t>
      </w:r>
    </w:p>
    <w:p w14:paraId="6F78E2C5" w14:textId="323E8DC0" w:rsidR="007653A1" w:rsidRPr="00B75866" w:rsidRDefault="007653A1">
      <w:pPr>
        <w:widowControl/>
        <w:suppressAutoHyphens w:val="0"/>
        <w:spacing w:line="240" w:lineRule="auto"/>
        <w:rPr>
          <w:rFonts w:ascii="Calibri" w:eastAsia="Calibri" w:hAnsi="Calibri" w:cs="Times New Roman"/>
          <w:iCs/>
          <w:szCs w:val="20"/>
          <w:lang w:eastAsia="en-US"/>
        </w:rPr>
      </w:pPr>
    </w:p>
    <w:sectPr w:rsidR="007653A1" w:rsidRPr="00B75866" w:rsidSect="00190C7F">
      <w:headerReference w:type="default" r:id="rId8"/>
      <w:footerReference w:type="default" r:id="rId9"/>
      <w:pgSz w:w="16838" w:h="11906" w:orient="landscape"/>
      <w:pgMar w:top="1701" w:right="1077" w:bottom="155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B6B2" w14:textId="77777777" w:rsidR="008D5685" w:rsidRDefault="008D5685">
      <w:pPr>
        <w:spacing w:line="240" w:lineRule="auto"/>
      </w:pPr>
      <w:r>
        <w:separator/>
      </w:r>
    </w:p>
  </w:endnote>
  <w:endnote w:type="continuationSeparator" w:id="0">
    <w:p w14:paraId="2E59953C" w14:textId="77777777" w:rsidR="008D5685" w:rsidRDefault="008D5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Yu Gothic"/>
    <w:charset w:val="80"/>
    <w:family w:val="swiss"/>
    <w:pitch w:val="variable"/>
  </w:font>
  <w:font w:name="Droid Sans Fallback"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2543" w14:textId="77777777" w:rsidR="00764836" w:rsidRDefault="00764836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0DA5" w14:textId="77777777" w:rsidR="008D5685" w:rsidRDefault="008D5685">
      <w:pPr>
        <w:spacing w:line="240" w:lineRule="auto"/>
      </w:pPr>
      <w:r>
        <w:separator/>
      </w:r>
    </w:p>
  </w:footnote>
  <w:footnote w:type="continuationSeparator" w:id="0">
    <w:p w14:paraId="58E0AAC8" w14:textId="77777777" w:rsidR="008D5685" w:rsidRDefault="008D56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6" w:type="dxa"/>
      <w:tblInd w:w="-6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33"/>
      <w:gridCol w:w="193"/>
      <w:gridCol w:w="3493"/>
      <w:gridCol w:w="235"/>
      <w:gridCol w:w="2642"/>
    </w:tblGrid>
    <w:tr w:rsidR="00764836" w14:paraId="2996E6AB" w14:textId="77777777" w:rsidTr="00FC6E03">
      <w:trPr>
        <w:cantSplit/>
        <w:trHeight w:val="1545"/>
      </w:trPr>
      <w:tc>
        <w:tcPr>
          <w:tcW w:w="3533" w:type="dxa"/>
        </w:tcPr>
        <w:p w14:paraId="7165CF8F" w14:textId="77777777" w:rsidR="00764836" w:rsidRDefault="005E4144">
          <w:pPr>
            <w:tabs>
              <w:tab w:val="left" w:pos="1730"/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657D4233" wp14:editId="3E1E5848">
                <wp:simplePos x="0" y="0"/>
                <wp:positionH relativeFrom="column">
                  <wp:posOffset>3175</wp:posOffset>
                </wp:positionH>
                <wp:positionV relativeFrom="paragraph">
                  <wp:posOffset>30068</wp:posOffset>
                </wp:positionV>
                <wp:extent cx="2053590" cy="944245"/>
                <wp:effectExtent l="0" t="0" r="3810" b="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359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3" w:type="dxa"/>
        </w:tcPr>
        <w:p w14:paraId="69D8A006" w14:textId="77777777" w:rsidR="00764836" w:rsidRPr="00740C32" w:rsidRDefault="005E4144">
          <w:pPr>
            <w:tabs>
              <w:tab w:val="left" w:pos="4500"/>
              <w:tab w:val="left" w:pos="7380"/>
            </w:tabs>
            <w:snapToGrid w:val="0"/>
            <w:jc w:val="right"/>
            <w:rPr>
              <w:sz w:val="16"/>
              <w:szCs w:val="16"/>
            </w:rPr>
          </w:pPr>
          <w:r w:rsidRPr="00740C32"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660560C8" wp14:editId="0473FFE4">
                <wp:extent cx="45719" cy="867361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96" cy="1316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3" w:type="dxa"/>
        </w:tcPr>
        <w:p w14:paraId="1E5DFA5F" w14:textId="712C86B2" w:rsidR="00FC6E03" w:rsidRDefault="00FC6E03" w:rsidP="00FC6E03">
          <w:pPr>
            <w:pStyle w:val="Textoencabezado"/>
            <w:jc w:val="center"/>
            <w:rPr>
              <w:rFonts w:ascii="Garamond" w:hAnsi="Garamond" w:cs="Garamond"/>
              <w:szCs w:val="16"/>
            </w:rPr>
          </w:pPr>
        </w:p>
        <w:p w14:paraId="543855B2" w14:textId="77777777" w:rsidR="00027D4B" w:rsidRPr="00740C32" w:rsidRDefault="00027D4B" w:rsidP="00FC6E03">
          <w:pPr>
            <w:pStyle w:val="Textoencabezado"/>
            <w:jc w:val="center"/>
            <w:rPr>
              <w:rFonts w:ascii="Garamond" w:hAnsi="Garamond" w:cs="Garamond"/>
              <w:szCs w:val="16"/>
            </w:rPr>
          </w:pPr>
        </w:p>
        <w:p w14:paraId="2FF9F201" w14:textId="4CCAC130" w:rsidR="00764836" w:rsidRPr="0057296A" w:rsidRDefault="00131A37" w:rsidP="00131A37">
          <w:pPr>
            <w:framePr w:hSpace="141" w:wrap="around" w:vAnchor="page" w:hAnchor="page" w:x="638" w:y="718"/>
            <w:suppressAutoHyphens w:val="0"/>
            <w:spacing w:line="240" w:lineRule="auto"/>
            <w:jc w:val="center"/>
            <w:rPr>
              <w:rFonts w:ascii="Calibri" w:hAnsi="Calibri" w:cs="Calibri"/>
              <w:i/>
              <w:szCs w:val="20"/>
            </w:rPr>
          </w:pPr>
          <w:r w:rsidRPr="00131A37">
            <w:rPr>
              <w:rFonts w:ascii="Calibri" w:hAnsi="Calibri" w:cs="Calibri"/>
              <w:i/>
              <w:color w:val="115B82"/>
              <w:szCs w:val="20"/>
            </w:rPr>
            <w:t xml:space="preserve">P02 - </w:t>
          </w:r>
          <w:r>
            <w:rPr>
              <w:rFonts w:ascii="Calibri" w:hAnsi="Calibri" w:cs="Calibri"/>
              <w:i/>
              <w:color w:val="115B82"/>
              <w:szCs w:val="20"/>
            </w:rPr>
            <w:t>P</w:t>
          </w:r>
          <w:r w:rsidRPr="00131A37">
            <w:rPr>
              <w:rFonts w:ascii="Calibri" w:hAnsi="Calibri" w:cs="Calibri"/>
              <w:i/>
              <w:color w:val="115B82"/>
              <w:szCs w:val="20"/>
            </w:rPr>
            <w:t>roceso para la revisión de la gestión</w:t>
          </w:r>
          <w:r>
            <w:rPr>
              <w:rFonts w:ascii="Calibri" w:hAnsi="Calibri" w:cs="Calibri"/>
              <w:i/>
              <w:color w:val="115B82"/>
              <w:szCs w:val="20"/>
            </w:rPr>
            <w:t xml:space="preserve"> d</w:t>
          </w:r>
          <w:r w:rsidRPr="00131A37">
            <w:rPr>
              <w:rFonts w:ascii="Calibri" w:hAnsi="Calibri" w:cs="Calibri"/>
              <w:i/>
              <w:color w:val="115B82"/>
              <w:szCs w:val="20"/>
            </w:rPr>
            <w:t>e la calidad</w:t>
          </w:r>
        </w:p>
      </w:tc>
      <w:tc>
        <w:tcPr>
          <w:tcW w:w="235" w:type="dxa"/>
        </w:tcPr>
        <w:p w14:paraId="22C5DE84" w14:textId="77777777" w:rsidR="00764836" w:rsidRDefault="005E4144">
          <w:pPr>
            <w:tabs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inline distT="0" distB="0" distL="0" distR="0" wp14:anchorId="0823361B" wp14:editId="49DF4E00">
                <wp:extent cx="29845" cy="936625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2" w:type="dxa"/>
        </w:tcPr>
        <w:p w14:paraId="22F192E7" w14:textId="77777777" w:rsidR="008D57A0" w:rsidRPr="0057296A" w:rsidRDefault="008D57A0" w:rsidP="00027D4B">
          <w:pPr>
            <w:widowControl/>
            <w:suppressAutoHyphens w:val="0"/>
            <w:spacing w:line="240" w:lineRule="auto"/>
            <w:ind w:right="-67"/>
            <w:jc w:val="center"/>
            <w:rPr>
              <w:rFonts w:ascii="Calibri" w:hAnsi="Calibri" w:cs="Calibri"/>
              <w:color w:val="115B82"/>
              <w:szCs w:val="20"/>
              <w:lang w:eastAsia="es-ES"/>
            </w:rPr>
          </w:pPr>
        </w:p>
        <w:p w14:paraId="30C68AA4" w14:textId="04BEB34F" w:rsidR="00027D4B" w:rsidRPr="0057296A" w:rsidRDefault="008D57A0" w:rsidP="00027D4B">
          <w:pPr>
            <w:widowControl/>
            <w:suppressAutoHyphens w:val="0"/>
            <w:spacing w:line="240" w:lineRule="auto"/>
            <w:ind w:right="-67"/>
            <w:jc w:val="center"/>
            <w:rPr>
              <w:rFonts w:ascii="Calibri" w:hAnsi="Calibri" w:cs="Calibri"/>
              <w:b/>
              <w:color w:val="115B82"/>
              <w:szCs w:val="20"/>
              <w:lang w:eastAsia="es-ES"/>
            </w:rPr>
          </w:pPr>
          <w:r w:rsidRPr="0057296A">
            <w:rPr>
              <w:rFonts w:ascii="Calibri" w:hAnsi="Calibri" w:cs="Calibri"/>
              <w:b/>
              <w:color w:val="115B82"/>
              <w:szCs w:val="20"/>
              <w:lang w:eastAsia="es-ES"/>
            </w:rPr>
            <w:t>SISTEMA DE GARANTÍA DE CALIDAD</w:t>
          </w:r>
        </w:p>
        <w:p w14:paraId="77E50FAA" w14:textId="0D487BEA" w:rsidR="00FC6E03" w:rsidRPr="0057296A" w:rsidRDefault="00FC6E03" w:rsidP="00027D4B">
          <w:pPr>
            <w:widowControl/>
            <w:suppressAutoHyphens w:val="0"/>
            <w:spacing w:line="240" w:lineRule="auto"/>
            <w:ind w:right="-67"/>
            <w:jc w:val="center"/>
            <w:rPr>
              <w:rFonts w:ascii="Calibri" w:eastAsia="Calibri" w:hAnsi="Calibri" w:cs="Calibri"/>
              <w:color w:val="005B82"/>
              <w:szCs w:val="20"/>
              <w:lang w:eastAsia="en-US"/>
            </w:rPr>
          </w:pPr>
          <w:r w:rsidRPr="0057296A">
            <w:rPr>
              <w:rFonts w:ascii="Calibri" w:eastAsia="Calibri" w:hAnsi="Calibri" w:cs="Calibri"/>
              <w:color w:val="005B82"/>
              <w:szCs w:val="20"/>
              <w:lang w:eastAsia="en-US"/>
            </w:rPr>
            <w:t xml:space="preserve">Facultad de Ciencias del Mar y </w:t>
          </w:r>
          <w:r w:rsidRPr="0057296A">
            <w:rPr>
              <w:rFonts w:ascii="Calibri" w:eastAsia="Calibri" w:hAnsi="Calibri" w:cs="Calibri"/>
              <w:color w:val="115B82"/>
              <w:szCs w:val="20"/>
              <w:lang w:eastAsia="en-US"/>
            </w:rPr>
            <w:t>Ambientales</w:t>
          </w:r>
        </w:p>
      </w:tc>
    </w:tr>
  </w:tbl>
  <w:p w14:paraId="1D1BF5FB" w14:textId="77777777" w:rsidR="00764836" w:rsidRDefault="007648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hAnsi="Verdana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11F6C"/>
    <w:multiLevelType w:val="hybridMultilevel"/>
    <w:tmpl w:val="7958A8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4B09"/>
    <w:multiLevelType w:val="hybridMultilevel"/>
    <w:tmpl w:val="C0A067A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9463FF"/>
    <w:multiLevelType w:val="hybridMultilevel"/>
    <w:tmpl w:val="125EF02E"/>
    <w:lvl w:ilvl="0" w:tplc="C8804C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2523C"/>
    <w:multiLevelType w:val="hybridMultilevel"/>
    <w:tmpl w:val="FE884D2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E0D57"/>
    <w:multiLevelType w:val="hybridMultilevel"/>
    <w:tmpl w:val="5A1EB3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537DF"/>
    <w:multiLevelType w:val="hybridMultilevel"/>
    <w:tmpl w:val="349A4D42"/>
    <w:lvl w:ilvl="0" w:tplc="77A0BC0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D1163"/>
    <w:multiLevelType w:val="hybridMultilevel"/>
    <w:tmpl w:val="9306EA52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4192526"/>
    <w:multiLevelType w:val="hybridMultilevel"/>
    <w:tmpl w:val="B5062516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9D367A"/>
    <w:multiLevelType w:val="hybridMultilevel"/>
    <w:tmpl w:val="32F8C51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3343602"/>
    <w:multiLevelType w:val="hybridMultilevel"/>
    <w:tmpl w:val="8BEA11D6"/>
    <w:lvl w:ilvl="0" w:tplc="4BF08A0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E7D38"/>
    <w:multiLevelType w:val="hybridMultilevel"/>
    <w:tmpl w:val="3F68E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E1805"/>
    <w:multiLevelType w:val="hybridMultilevel"/>
    <w:tmpl w:val="4C1AE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D6E29"/>
    <w:multiLevelType w:val="hybridMultilevel"/>
    <w:tmpl w:val="89B0CCEE"/>
    <w:lvl w:ilvl="0" w:tplc="080894B6">
      <w:start w:val="6"/>
      <w:numFmt w:val="bullet"/>
      <w:lvlText w:val="–"/>
      <w:lvlJc w:val="left"/>
      <w:pPr>
        <w:ind w:left="142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D061F3"/>
    <w:multiLevelType w:val="hybridMultilevel"/>
    <w:tmpl w:val="F51E1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06D21"/>
    <w:multiLevelType w:val="hybridMultilevel"/>
    <w:tmpl w:val="96361DD0"/>
    <w:lvl w:ilvl="0" w:tplc="127A0E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80132D"/>
    <w:multiLevelType w:val="hybridMultilevel"/>
    <w:tmpl w:val="B318422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89C0053"/>
    <w:multiLevelType w:val="hybridMultilevel"/>
    <w:tmpl w:val="6F36FA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613D2F"/>
    <w:multiLevelType w:val="hybridMultilevel"/>
    <w:tmpl w:val="DF22C7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A9B1A">
      <w:start w:val="3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eastAsia="Times New Roman" w:hAnsi="Verdana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3222E"/>
    <w:multiLevelType w:val="hybridMultilevel"/>
    <w:tmpl w:val="EF58C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8286A"/>
    <w:multiLevelType w:val="hybridMultilevel"/>
    <w:tmpl w:val="35CC45BA"/>
    <w:lvl w:ilvl="0" w:tplc="57B2D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AB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A60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07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768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F66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3EE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83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6B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8D2FA4"/>
    <w:multiLevelType w:val="hybridMultilevel"/>
    <w:tmpl w:val="E23E051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6FF6E13"/>
    <w:multiLevelType w:val="hybridMultilevel"/>
    <w:tmpl w:val="5D480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41648"/>
    <w:multiLevelType w:val="hybridMultilevel"/>
    <w:tmpl w:val="F8A68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D4DAA"/>
    <w:multiLevelType w:val="hybridMultilevel"/>
    <w:tmpl w:val="64FC8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F232F"/>
    <w:multiLevelType w:val="hybridMultilevel"/>
    <w:tmpl w:val="D2080276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C2030D1"/>
    <w:multiLevelType w:val="hybridMultilevel"/>
    <w:tmpl w:val="D764C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169A3"/>
    <w:multiLevelType w:val="hybridMultilevel"/>
    <w:tmpl w:val="9E049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E14A3"/>
    <w:multiLevelType w:val="hybridMultilevel"/>
    <w:tmpl w:val="C11CC94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3506BD2"/>
    <w:multiLevelType w:val="hybridMultilevel"/>
    <w:tmpl w:val="6F5C9D7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84A5F20"/>
    <w:multiLevelType w:val="hybridMultilevel"/>
    <w:tmpl w:val="F440CA1A"/>
    <w:lvl w:ilvl="0" w:tplc="42900A64">
      <w:numFmt w:val="bullet"/>
      <w:lvlText w:val="-"/>
      <w:lvlJc w:val="left"/>
      <w:pPr>
        <w:ind w:left="142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B7C6E80"/>
    <w:multiLevelType w:val="hybridMultilevel"/>
    <w:tmpl w:val="CBDC515C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7C5421"/>
    <w:multiLevelType w:val="hybridMultilevel"/>
    <w:tmpl w:val="5BC2B10C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8205FC1"/>
    <w:multiLevelType w:val="hybridMultilevel"/>
    <w:tmpl w:val="96583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95309"/>
    <w:multiLevelType w:val="hybridMultilevel"/>
    <w:tmpl w:val="8136969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99F44FB"/>
    <w:multiLevelType w:val="hybridMultilevel"/>
    <w:tmpl w:val="481A6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20DE2"/>
    <w:multiLevelType w:val="hybridMultilevel"/>
    <w:tmpl w:val="37227678"/>
    <w:lvl w:ilvl="0" w:tplc="A9B28956">
      <w:numFmt w:val="bullet"/>
      <w:lvlText w:val="-"/>
      <w:lvlJc w:val="left"/>
      <w:pPr>
        <w:ind w:left="106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1D676CC"/>
    <w:multiLevelType w:val="hybridMultilevel"/>
    <w:tmpl w:val="15C467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B5235"/>
    <w:multiLevelType w:val="hybridMultilevel"/>
    <w:tmpl w:val="12BE4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154A9"/>
    <w:multiLevelType w:val="hybridMultilevel"/>
    <w:tmpl w:val="451A49F2"/>
    <w:lvl w:ilvl="0" w:tplc="3DDC7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6C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01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AEC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8F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A6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0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C7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563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D381972"/>
    <w:multiLevelType w:val="hybridMultilevel"/>
    <w:tmpl w:val="A4CC9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E0C10"/>
    <w:multiLevelType w:val="hybridMultilevel"/>
    <w:tmpl w:val="C2DE300A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F9F5AFF"/>
    <w:multiLevelType w:val="hybridMultilevel"/>
    <w:tmpl w:val="8578B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1901">
    <w:abstractNumId w:val="0"/>
  </w:num>
  <w:num w:numId="2" w16cid:durableId="887379873">
    <w:abstractNumId w:val="1"/>
  </w:num>
  <w:num w:numId="3" w16cid:durableId="652297455">
    <w:abstractNumId w:val="2"/>
  </w:num>
  <w:num w:numId="4" w16cid:durableId="411700333">
    <w:abstractNumId w:val="5"/>
  </w:num>
  <w:num w:numId="5" w16cid:durableId="1649749306">
    <w:abstractNumId w:val="20"/>
  </w:num>
  <w:num w:numId="6" w16cid:durableId="1794592773">
    <w:abstractNumId w:val="31"/>
  </w:num>
  <w:num w:numId="7" w16cid:durableId="379477427">
    <w:abstractNumId w:val="18"/>
  </w:num>
  <w:num w:numId="8" w16cid:durableId="2091151476">
    <w:abstractNumId w:val="43"/>
  </w:num>
  <w:num w:numId="9" w16cid:durableId="1109157956">
    <w:abstractNumId w:val="30"/>
  </w:num>
  <w:num w:numId="10" w16cid:durableId="993993597">
    <w:abstractNumId w:val="11"/>
  </w:num>
  <w:num w:numId="11" w16cid:durableId="491020422">
    <w:abstractNumId w:val="6"/>
  </w:num>
  <w:num w:numId="12" w16cid:durableId="797649447">
    <w:abstractNumId w:val="15"/>
  </w:num>
  <w:num w:numId="13" w16cid:durableId="891035847">
    <w:abstractNumId w:val="33"/>
  </w:num>
  <w:num w:numId="14" w16cid:durableId="2072920760">
    <w:abstractNumId w:val="36"/>
  </w:num>
  <w:num w:numId="15" w16cid:durableId="1076130116">
    <w:abstractNumId w:val="4"/>
  </w:num>
  <w:num w:numId="16" w16cid:durableId="1932157578">
    <w:abstractNumId w:val="9"/>
  </w:num>
  <w:num w:numId="17" w16cid:durableId="687411811">
    <w:abstractNumId w:val="34"/>
  </w:num>
  <w:num w:numId="18" w16cid:durableId="904293755">
    <w:abstractNumId w:val="27"/>
  </w:num>
  <w:num w:numId="19" w16cid:durableId="636103023">
    <w:abstractNumId w:val="23"/>
  </w:num>
  <w:num w:numId="20" w16cid:durableId="1264150629">
    <w:abstractNumId w:val="10"/>
  </w:num>
  <w:num w:numId="21" w16cid:durableId="306127595">
    <w:abstractNumId w:val="17"/>
  </w:num>
  <w:num w:numId="22" w16cid:durableId="2067798150">
    <w:abstractNumId w:val="32"/>
  </w:num>
  <w:num w:numId="23" w16cid:durableId="522091686">
    <w:abstractNumId w:val="38"/>
  </w:num>
  <w:num w:numId="24" w16cid:durableId="102576241">
    <w:abstractNumId w:val="3"/>
  </w:num>
  <w:num w:numId="25" w16cid:durableId="368605288">
    <w:abstractNumId w:val="37"/>
  </w:num>
  <w:num w:numId="26" w16cid:durableId="1333412836">
    <w:abstractNumId w:val="19"/>
  </w:num>
  <w:num w:numId="27" w16cid:durableId="1022438597">
    <w:abstractNumId w:val="14"/>
  </w:num>
  <w:num w:numId="28" w16cid:durableId="1340236194">
    <w:abstractNumId w:val="25"/>
  </w:num>
  <w:num w:numId="29" w16cid:durableId="303587781">
    <w:abstractNumId w:val="16"/>
  </w:num>
  <w:num w:numId="30" w16cid:durableId="1178889693">
    <w:abstractNumId w:val="28"/>
  </w:num>
  <w:num w:numId="31" w16cid:durableId="1295595868">
    <w:abstractNumId w:val="26"/>
  </w:num>
  <w:num w:numId="32" w16cid:durableId="368796945">
    <w:abstractNumId w:val="29"/>
  </w:num>
  <w:num w:numId="33" w16cid:durableId="255594773">
    <w:abstractNumId w:val="40"/>
  </w:num>
  <w:num w:numId="34" w16cid:durableId="967202170">
    <w:abstractNumId w:val="39"/>
  </w:num>
  <w:num w:numId="35" w16cid:durableId="89664927">
    <w:abstractNumId w:val="21"/>
  </w:num>
  <w:num w:numId="36" w16cid:durableId="959343397">
    <w:abstractNumId w:val="44"/>
  </w:num>
  <w:num w:numId="37" w16cid:durableId="807547995">
    <w:abstractNumId w:val="35"/>
  </w:num>
  <w:num w:numId="38" w16cid:durableId="44449745">
    <w:abstractNumId w:val="24"/>
  </w:num>
  <w:num w:numId="39" w16cid:durableId="938490905">
    <w:abstractNumId w:val="41"/>
  </w:num>
  <w:num w:numId="40" w16cid:durableId="1785268988">
    <w:abstractNumId w:val="22"/>
  </w:num>
  <w:num w:numId="41" w16cid:durableId="146822872">
    <w:abstractNumId w:val="13"/>
  </w:num>
  <w:num w:numId="42" w16cid:durableId="205652185">
    <w:abstractNumId w:val="8"/>
  </w:num>
  <w:num w:numId="43" w16cid:durableId="1975867896">
    <w:abstractNumId w:val="7"/>
  </w:num>
  <w:num w:numId="44" w16cid:durableId="854228453">
    <w:abstractNumId w:val="12"/>
  </w:num>
  <w:num w:numId="45" w16cid:durableId="140359746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CA"/>
    <w:rsid w:val="00000F7F"/>
    <w:rsid w:val="0000166B"/>
    <w:rsid w:val="00001B80"/>
    <w:rsid w:val="00002977"/>
    <w:rsid w:val="000029F5"/>
    <w:rsid w:val="00004234"/>
    <w:rsid w:val="000064EE"/>
    <w:rsid w:val="00013E8C"/>
    <w:rsid w:val="000148B7"/>
    <w:rsid w:val="00015917"/>
    <w:rsid w:val="00027D4B"/>
    <w:rsid w:val="000350AE"/>
    <w:rsid w:val="00036CA5"/>
    <w:rsid w:val="00052FD8"/>
    <w:rsid w:val="000547BC"/>
    <w:rsid w:val="0005540A"/>
    <w:rsid w:val="00062FD9"/>
    <w:rsid w:val="00063382"/>
    <w:rsid w:val="0006651C"/>
    <w:rsid w:val="0007029D"/>
    <w:rsid w:val="000739C6"/>
    <w:rsid w:val="00073AEE"/>
    <w:rsid w:val="00082A7B"/>
    <w:rsid w:val="0008309C"/>
    <w:rsid w:val="00083FDB"/>
    <w:rsid w:val="00091687"/>
    <w:rsid w:val="00092B2B"/>
    <w:rsid w:val="0009324E"/>
    <w:rsid w:val="00093C90"/>
    <w:rsid w:val="00096FD9"/>
    <w:rsid w:val="000A2DE6"/>
    <w:rsid w:val="000A386C"/>
    <w:rsid w:val="000A5E0F"/>
    <w:rsid w:val="000A78FA"/>
    <w:rsid w:val="000C0015"/>
    <w:rsid w:val="000C4ADB"/>
    <w:rsid w:val="000C5F8A"/>
    <w:rsid w:val="000D468B"/>
    <w:rsid w:val="000D5804"/>
    <w:rsid w:val="000E7334"/>
    <w:rsid w:val="000F3059"/>
    <w:rsid w:val="000F5127"/>
    <w:rsid w:val="000F66F4"/>
    <w:rsid w:val="00104F98"/>
    <w:rsid w:val="00106420"/>
    <w:rsid w:val="00106613"/>
    <w:rsid w:val="00112C05"/>
    <w:rsid w:val="00116716"/>
    <w:rsid w:val="001200C5"/>
    <w:rsid w:val="00125F9B"/>
    <w:rsid w:val="00131A37"/>
    <w:rsid w:val="00133243"/>
    <w:rsid w:val="001369B3"/>
    <w:rsid w:val="0013716F"/>
    <w:rsid w:val="001426AA"/>
    <w:rsid w:val="00143D91"/>
    <w:rsid w:val="00146AA0"/>
    <w:rsid w:val="001531C2"/>
    <w:rsid w:val="001611C7"/>
    <w:rsid w:val="00161D5F"/>
    <w:rsid w:val="001653E2"/>
    <w:rsid w:val="00171BA2"/>
    <w:rsid w:val="001737DF"/>
    <w:rsid w:val="00186872"/>
    <w:rsid w:val="001874BD"/>
    <w:rsid w:val="001902E4"/>
    <w:rsid w:val="00190C7F"/>
    <w:rsid w:val="001949E7"/>
    <w:rsid w:val="001A0B4B"/>
    <w:rsid w:val="001C0FBB"/>
    <w:rsid w:val="001D7EA3"/>
    <w:rsid w:val="001E0BEC"/>
    <w:rsid w:val="001E340E"/>
    <w:rsid w:val="001E404D"/>
    <w:rsid w:val="001E4FEC"/>
    <w:rsid w:val="001E6F78"/>
    <w:rsid w:val="001F271D"/>
    <w:rsid w:val="001F5BD7"/>
    <w:rsid w:val="00202671"/>
    <w:rsid w:val="00203903"/>
    <w:rsid w:val="00203F89"/>
    <w:rsid w:val="002044D0"/>
    <w:rsid w:val="00204FB1"/>
    <w:rsid w:val="0020704A"/>
    <w:rsid w:val="0021025A"/>
    <w:rsid w:val="00211524"/>
    <w:rsid w:val="00217152"/>
    <w:rsid w:val="00220395"/>
    <w:rsid w:val="0022277B"/>
    <w:rsid w:val="002244CC"/>
    <w:rsid w:val="00226972"/>
    <w:rsid w:val="002321B3"/>
    <w:rsid w:val="00237293"/>
    <w:rsid w:val="00241365"/>
    <w:rsid w:val="00245562"/>
    <w:rsid w:val="00260E25"/>
    <w:rsid w:val="00261900"/>
    <w:rsid w:val="00287334"/>
    <w:rsid w:val="0029136F"/>
    <w:rsid w:val="002921EB"/>
    <w:rsid w:val="0029334B"/>
    <w:rsid w:val="002A17A1"/>
    <w:rsid w:val="002A704F"/>
    <w:rsid w:val="002B2328"/>
    <w:rsid w:val="002C0B1F"/>
    <w:rsid w:val="002C3754"/>
    <w:rsid w:val="002E264B"/>
    <w:rsid w:val="002E461B"/>
    <w:rsid w:val="002F0CB2"/>
    <w:rsid w:val="002F0DCA"/>
    <w:rsid w:val="002F0F7D"/>
    <w:rsid w:val="002F33A9"/>
    <w:rsid w:val="002F356E"/>
    <w:rsid w:val="00324B0A"/>
    <w:rsid w:val="00326D6E"/>
    <w:rsid w:val="0033687A"/>
    <w:rsid w:val="003408E7"/>
    <w:rsid w:val="0034441B"/>
    <w:rsid w:val="00346122"/>
    <w:rsid w:val="00352556"/>
    <w:rsid w:val="00367097"/>
    <w:rsid w:val="00373136"/>
    <w:rsid w:val="003734ED"/>
    <w:rsid w:val="00376482"/>
    <w:rsid w:val="00385140"/>
    <w:rsid w:val="003925C6"/>
    <w:rsid w:val="00395F1D"/>
    <w:rsid w:val="003B1B51"/>
    <w:rsid w:val="003B3EC7"/>
    <w:rsid w:val="003B5F7E"/>
    <w:rsid w:val="003C75DA"/>
    <w:rsid w:val="003C7CC7"/>
    <w:rsid w:val="003D2E01"/>
    <w:rsid w:val="003E07B9"/>
    <w:rsid w:val="003F2DB7"/>
    <w:rsid w:val="003F3B7D"/>
    <w:rsid w:val="003F53C5"/>
    <w:rsid w:val="0040441A"/>
    <w:rsid w:val="00407A55"/>
    <w:rsid w:val="00410E09"/>
    <w:rsid w:val="0041289B"/>
    <w:rsid w:val="00413505"/>
    <w:rsid w:val="004135EF"/>
    <w:rsid w:val="0041714E"/>
    <w:rsid w:val="00423C6E"/>
    <w:rsid w:val="00432B2E"/>
    <w:rsid w:val="00434C52"/>
    <w:rsid w:val="00443AE5"/>
    <w:rsid w:val="00446438"/>
    <w:rsid w:val="0044663D"/>
    <w:rsid w:val="00453A42"/>
    <w:rsid w:val="00471F29"/>
    <w:rsid w:val="0047308B"/>
    <w:rsid w:val="00481DE8"/>
    <w:rsid w:val="0048376F"/>
    <w:rsid w:val="00486943"/>
    <w:rsid w:val="004979F7"/>
    <w:rsid w:val="00497B92"/>
    <w:rsid w:val="004A3D59"/>
    <w:rsid w:val="004A60B7"/>
    <w:rsid w:val="004A7E23"/>
    <w:rsid w:val="004B3BAE"/>
    <w:rsid w:val="004B47BA"/>
    <w:rsid w:val="004B76A8"/>
    <w:rsid w:val="004D4F2D"/>
    <w:rsid w:val="004D7304"/>
    <w:rsid w:val="004D7CC4"/>
    <w:rsid w:val="004E45C9"/>
    <w:rsid w:val="004F3CA5"/>
    <w:rsid w:val="004F636D"/>
    <w:rsid w:val="00504D84"/>
    <w:rsid w:val="00514A30"/>
    <w:rsid w:val="00526D74"/>
    <w:rsid w:val="00540CB8"/>
    <w:rsid w:val="005473FB"/>
    <w:rsid w:val="00553545"/>
    <w:rsid w:val="00563843"/>
    <w:rsid w:val="00571495"/>
    <w:rsid w:val="00572848"/>
    <w:rsid w:val="0057296A"/>
    <w:rsid w:val="00575B36"/>
    <w:rsid w:val="00575D71"/>
    <w:rsid w:val="0057603D"/>
    <w:rsid w:val="00576E20"/>
    <w:rsid w:val="00580DE3"/>
    <w:rsid w:val="00585C23"/>
    <w:rsid w:val="005957DF"/>
    <w:rsid w:val="005A02B2"/>
    <w:rsid w:val="005A3DA4"/>
    <w:rsid w:val="005A4DDE"/>
    <w:rsid w:val="005A6D14"/>
    <w:rsid w:val="005A73E1"/>
    <w:rsid w:val="005A7FEA"/>
    <w:rsid w:val="005D21F7"/>
    <w:rsid w:val="005E1541"/>
    <w:rsid w:val="005E1688"/>
    <w:rsid w:val="005E297C"/>
    <w:rsid w:val="005E4144"/>
    <w:rsid w:val="005E41C0"/>
    <w:rsid w:val="005F20D5"/>
    <w:rsid w:val="00602F4B"/>
    <w:rsid w:val="0061329C"/>
    <w:rsid w:val="00614677"/>
    <w:rsid w:val="00615178"/>
    <w:rsid w:val="006265F5"/>
    <w:rsid w:val="006331E7"/>
    <w:rsid w:val="006357E3"/>
    <w:rsid w:val="00643A92"/>
    <w:rsid w:val="00660004"/>
    <w:rsid w:val="00660279"/>
    <w:rsid w:val="0066765A"/>
    <w:rsid w:val="006703C6"/>
    <w:rsid w:val="006715EE"/>
    <w:rsid w:val="00673BDF"/>
    <w:rsid w:val="0068424E"/>
    <w:rsid w:val="00694D53"/>
    <w:rsid w:val="006A4610"/>
    <w:rsid w:val="006A5C1D"/>
    <w:rsid w:val="006A7200"/>
    <w:rsid w:val="006B1951"/>
    <w:rsid w:val="006B437E"/>
    <w:rsid w:val="006B6E5E"/>
    <w:rsid w:val="006B738A"/>
    <w:rsid w:val="006C107C"/>
    <w:rsid w:val="006C3C24"/>
    <w:rsid w:val="006D2632"/>
    <w:rsid w:val="006E0B7D"/>
    <w:rsid w:val="006E1EBB"/>
    <w:rsid w:val="006E2D28"/>
    <w:rsid w:val="006E6B5C"/>
    <w:rsid w:val="006F0402"/>
    <w:rsid w:val="006F476D"/>
    <w:rsid w:val="006F7C6A"/>
    <w:rsid w:val="00700C09"/>
    <w:rsid w:val="00702E69"/>
    <w:rsid w:val="0070393E"/>
    <w:rsid w:val="007101F1"/>
    <w:rsid w:val="00713ECC"/>
    <w:rsid w:val="007223A3"/>
    <w:rsid w:val="0073681E"/>
    <w:rsid w:val="00740C32"/>
    <w:rsid w:val="00751C10"/>
    <w:rsid w:val="007525E1"/>
    <w:rsid w:val="007622B2"/>
    <w:rsid w:val="0076433E"/>
    <w:rsid w:val="00764836"/>
    <w:rsid w:val="007653A1"/>
    <w:rsid w:val="007661B0"/>
    <w:rsid w:val="0076620C"/>
    <w:rsid w:val="007716B4"/>
    <w:rsid w:val="007733DD"/>
    <w:rsid w:val="0077584C"/>
    <w:rsid w:val="0078442B"/>
    <w:rsid w:val="00790550"/>
    <w:rsid w:val="00791EA5"/>
    <w:rsid w:val="007977CE"/>
    <w:rsid w:val="007A4542"/>
    <w:rsid w:val="007A7015"/>
    <w:rsid w:val="007C120F"/>
    <w:rsid w:val="007C3D65"/>
    <w:rsid w:val="007D2D4D"/>
    <w:rsid w:val="007D601B"/>
    <w:rsid w:val="007D65B4"/>
    <w:rsid w:val="007D6647"/>
    <w:rsid w:val="007D7EB3"/>
    <w:rsid w:val="007E1C2E"/>
    <w:rsid w:val="007E7CCB"/>
    <w:rsid w:val="007E7DE0"/>
    <w:rsid w:val="007F5DEB"/>
    <w:rsid w:val="007F789C"/>
    <w:rsid w:val="00800CE4"/>
    <w:rsid w:val="00805B48"/>
    <w:rsid w:val="00821FBC"/>
    <w:rsid w:val="008265DE"/>
    <w:rsid w:val="00827DB9"/>
    <w:rsid w:val="00834891"/>
    <w:rsid w:val="00844895"/>
    <w:rsid w:val="00845CF5"/>
    <w:rsid w:val="008477DA"/>
    <w:rsid w:val="008479D0"/>
    <w:rsid w:val="00851A27"/>
    <w:rsid w:val="0085276E"/>
    <w:rsid w:val="00855625"/>
    <w:rsid w:val="00857F5E"/>
    <w:rsid w:val="00863E5F"/>
    <w:rsid w:val="00884F0C"/>
    <w:rsid w:val="0089203E"/>
    <w:rsid w:val="00893964"/>
    <w:rsid w:val="00895687"/>
    <w:rsid w:val="008A4222"/>
    <w:rsid w:val="008C0ADD"/>
    <w:rsid w:val="008C22E1"/>
    <w:rsid w:val="008D5685"/>
    <w:rsid w:val="008D57A0"/>
    <w:rsid w:val="008D61C2"/>
    <w:rsid w:val="008E17F5"/>
    <w:rsid w:val="008E729F"/>
    <w:rsid w:val="008E7CCD"/>
    <w:rsid w:val="0090087B"/>
    <w:rsid w:val="00910AC1"/>
    <w:rsid w:val="009120A7"/>
    <w:rsid w:val="00927370"/>
    <w:rsid w:val="00936A16"/>
    <w:rsid w:val="00940F8A"/>
    <w:rsid w:val="00944455"/>
    <w:rsid w:val="0094457C"/>
    <w:rsid w:val="00946052"/>
    <w:rsid w:val="00946F61"/>
    <w:rsid w:val="009539EA"/>
    <w:rsid w:val="0095473F"/>
    <w:rsid w:val="00955D72"/>
    <w:rsid w:val="009641A2"/>
    <w:rsid w:val="00965FD6"/>
    <w:rsid w:val="00973776"/>
    <w:rsid w:val="009801D7"/>
    <w:rsid w:val="009839AF"/>
    <w:rsid w:val="00990E31"/>
    <w:rsid w:val="009958C2"/>
    <w:rsid w:val="009A35A5"/>
    <w:rsid w:val="009A7D4F"/>
    <w:rsid w:val="009B01EC"/>
    <w:rsid w:val="009B04C4"/>
    <w:rsid w:val="009B2E0C"/>
    <w:rsid w:val="009B6CBD"/>
    <w:rsid w:val="009D200F"/>
    <w:rsid w:val="009D43EC"/>
    <w:rsid w:val="009D44A6"/>
    <w:rsid w:val="009D630C"/>
    <w:rsid w:val="009D7657"/>
    <w:rsid w:val="009E0516"/>
    <w:rsid w:val="009E12E1"/>
    <w:rsid w:val="009E1F8D"/>
    <w:rsid w:val="009E54BF"/>
    <w:rsid w:val="009E5DD9"/>
    <w:rsid w:val="009F11FE"/>
    <w:rsid w:val="009F26AA"/>
    <w:rsid w:val="00A00522"/>
    <w:rsid w:val="00A0728A"/>
    <w:rsid w:val="00A1048D"/>
    <w:rsid w:val="00A10C03"/>
    <w:rsid w:val="00A13DDF"/>
    <w:rsid w:val="00A173B6"/>
    <w:rsid w:val="00A25BF2"/>
    <w:rsid w:val="00A302ED"/>
    <w:rsid w:val="00A3047D"/>
    <w:rsid w:val="00A32BBA"/>
    <w:rsid w:val="00A36D14"/>
    <w:rsid w:val="00A4168B"/>
    <w:rsid w:val="00A50A91"/>
    <w:rsid w:val="00A532E0"/>
    <w:rsid w:val="00A55EDE"/>
    <w:rsid w:val="00A578EB"/>
    <w:rsid w:val="00A70BCB"/>
    <w:rsid w:val="00A715FE"/>
    <w:rsid w:val="00A80EEE"/>
    <w:rsid w:val="00A832D6"/>
    <w:rsid w:val="00A84A46"/>
    <w:rsid w:val="00A86EE5"/>
    <w:rsid w:val="00A908D4"/>
    <w:rsid w:val="00AB0E61"/>
    <w:rsid w:val="00AB6665"/>
    <w:rsid w:val="00AB6B72"/>
    <w:rsid w:val="00AD6EB2"/>
    <w:rsid w:val="00AE4937"/>
    <w:rsid w:val="00AF0749"/>
    <w:rsid w:val="00AF3DAF"/>
    <w:rsid w:val="00B02072"/>
    <w:rsid w:val="00B077B2"/>
    <w:rsid w:val="00B105DC"/>
    <w:rsid w:val="00B14A16"/>
    <w:rsid w:val="00B1787E"/>
    <w:rsid w:val="00B3732D"/>
    <w:rsid w:val="00B55C5C"/>
    <w:rsid w:val="00B567C1"/>
    <w:rsid w:val="00B63B37"/>
    <w:rsid w:val="00B66E31"/>
    <w:rsid w:val="00B7169D"/>
    <w:rsid w:val="00B75866"/>
    <w:rsid w:val="00B9268C"/>
    <w:rsid w:val="00BA182C"/>
    <w:rsid w:val="00BA1F84"/>
    <w:rsid w:val="00BB0EC2"/>
    <w:rsid w:val="00BB1D93"/>
    <w:rsid w:val="00BB38B7"/>
    <w:rsid w:val="00BB5943"/>
    <w:rsid w:val="00BC039C"/>
    <w:rsid w:val="00BC2450"/>
    <w:rsid w:val="00BC622E"/>
    <w:rsid w:val="00BD54A9"/>
    <w:rsid w:val="00BE2AD9"/>
    <w:rsid w:val="00BE425A"/>
    <w:rsid w:val="00BE4685"/>
    <w:rsid w:val="00BF599D"/>
    <w:rsid w:val="00C04D25"/>
    <w:rsid w:val="00C052F7"/>
    <w:rsid w:val="00C07DBF"/>
    <w:rsid w:val="00C14D9F"/>
    <w:rsid w:val="00C21813"/>
    <w:rsid w:val="00C262C2"/>
    <w:rsid w:val="00C31625"/>
    <w:rsid w:val="00C321D2"/>
    <w:rsid w:val="00C367EB"/>
    <w:rsid w:val="00C37AB0"/>
    <w:rsid w:val="00C43650"/>
    <w:rsid w:val="00C5445A"/>
    <w:rsid w:val="00C54D3F"/>
    <w:rsid w:val="00C608CA"/>
    <w:rsid w:val="00C75CEF"/>
    <w:rsid w:val="00C84022"/>
    <w:rsid w:val="00C91638"/>
    <w:rsid w:val="00C919C3"/>
    <w:rsid w:val="00C932F5"/>
    <w:rsid w:val="00C951DF"/>
    <w:rsid w:val="00CB13C1"/>
    <w:rsid w:val="00CB1785"/>
    <w:rsid w:val="00CB1CBB"/>
    <w:rsid w:val="00CB2948"/>
    <w:rsid w:val="00CB3653"/>
    <w:rsid w:val="00CC00BA"/>
    <w:rsid w:val="00CC2DCA"/>
    <w:rsid w:val="00CD0C50"/>
    <w:rsid w:val="00CE0553"/>
    <w:rsid w:val="00CE273F"/>
    <w:rsid w:val="00CE3A63"/>
    <w:rsid w:val="00CE5B3A"/>
    <w:rsid w:val="00CE7E68"/>
    <w:rsid w:val="00CF78B8"/>
    <w:rsid w:val="00D15D5A"/>
    <w:rsid w:val="00D31A63"/>
    <w:rsid w:val="00D3289D"/>
    <w:rsid w:val="00D376B8"/>
    <w:rsid w:val="00D42F49"/>
    <w:rsid w:val="00D46CA3"/>
    <w:rsid w:val="00D51328"/>
    <w:rsid w:val="00D61BB5"/>
    <w:rsid w:val="00D745F8"/>
    <w:rsid w:val="00D935B8"/>
    <w:rsid w:val="00D94592"/>
    <w:rsid w:val="00D95CDC"/>
    <w:rsid w:val="00DA4C68"/>
    <w:rsid w:val="00DA6AAF"/>
    <w:rsid w:val="00DB183B"/>
    <w:rsid w:val="00DB718E"/>
    <w:rsid w:val="00DE71B9"/>
    <w:rsid w:val="00DF038A"/>
    <w:rsid w:val="00DF0D36"/>
    <w:rsid w:val="00DF5FEF"/>
    <w:rsid w:val="00DF6092"/>
    <w:rsid w:val="00DF6659"/>
    <w:rsid w:val="00E019A7"/>
    <w:rsid w:val="00E0449A"/>
    <w:rsid w:val="00E21CFE"/>
    <w:rsid w:val="00E3118D"/>
    <w:rsid w:val="00E52F1C"/>
    <w:rsid w:val="00E62F2B"/>
    <w:rsid w:val="00E6500B"/>
    <w:rsid w:val="00E66DF2"/>
    <w:rsid w:val="00E67C9E"/>
    <w:rsid w:val="00E72883"/>
    <w:rsid w:val="00E75BD7"/>
    <w:rsid w:val="00E769A2"/>
    <w:rsid w:val="00E8046B"/>
    <w:rsid w:val="00E81E52"/>
    <w:rsid w:val="00E8479E"/>
    <w:rsid w:val="00E85510"/>
    <w:rsid w:val="00EA2CCD"/>
    <w:rsid w:val="00EB1CDB"/>
    <w:rsid w:val="00EB6A5A"/>
    <w:rsid w:val="00EC4C36"/>
    <w:rsid w:val="00EC4FF8"/>
    <w:rsid w:val="00EC6228"/>
    <w:rsid w:val="00ED0125"/>
    <w:rsid w:val="00ED09CC"/>
    <w:rsid w:val="00EE1D93"/>
    <w:rsid w:val="00EF5C6D"/>
    <w:rsid w:val="00F007CE"/>
    <w:rsid w:val="00F04934"/>
    <w:rsid w:val="00F06FD1"/>
    <w:rsid w:val="00F13ED2"/>
    <w:rsid w:val="00F14652"/>
    <w:rsid w:val="00F26339"/>
    <w:rsid w:val="00F31176"/>
    <w:rsid w:val="00F36E78"/>
    <w:rsid w:val="00F406D7"/>
    <w:rsid w:val="00F42FBE"/>
    <w:rsid w:val="00F43B78"/>
    <w:rsid w:val="00F50DF7"/>
    <w:rsid w:val="00F559F8"/>
    <w:rsid w:val="00F62C60"/>
    <w:rsid w:val="00F80F17"/>
    <w:rsid w:val="00F81299"/>
    <w:rsid w:val="00F83467"/>
    <w:rsid w:val="00F915FD"/>
    <w:rsid w:val="00F92A2C"/>
    <w:rsid w:val="00F96114"/>
    <w:rsid w:val="00FA1B09"/>
    <w:rsid w:val="00FB1D09"/>
    <w:rsid w:val="00FB4612"/>
    <w:rsid w:val="00FC09E8"/>
    <w:rsid w:val="00FC26F9"/>
    <w:rsid w:val="00FC48BC"/>
    <w:rsid w:val="00FC6E03"/>
    <w:rsid w:val="00FE35DE"/>
    <w:rsid w:val="00FE3A46"/>
    <w:rsid w:val="00FE640B"/>
    <w:rsid w:val="00FE6F53"/>
    <w:rsid w:val="00FF1B1E"/>
    <w:rsid w:val="00FF2D6F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6E4E7E"/>
  <w15:chartTrackingRefBased/>
  <w15:docId w15:val="{88AB0B1F-E762-4A55-81FF-36058941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A63"/>
    <w:pPr>
      <w:widowControl w:val="0"/>
      <w:suppressAutoHyphens/>
      <w:spacing w:line="312" w:lineRule="auto"/>
    </w:pPr>
    <w:rPr>
      <w:rFonts w:ascii="Garamond" w:hAnsi="Garamond" w:cs="Garamond"/>
      <w:szCs w:val="24"/>
      <w:lang w:eastAsia="zh-CN"/>
    </w:rPr>
  </w:style>
  <w:style w:type="paragraph" w:styleId="Ttulo1">
    <w:name w:val="heading 1"/>
    <w:next w:val="Normal"/>
    <w:qFormat/>
    <w:pPr>
      <w:keepNext/>
      <w:numPr>
        <w:numId w:val="1"/>
      </w:numPr>
      <w:tabs>
        <w:tab w:val="left" w:pos="4500"/>
        <w:tab w:val="left" w:pos="7380"/>
      </w:tabs>
      <w:suppressAutoHyphens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3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Car3">
    <w:name w:val="Car 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Car2">
    <w:name w:val="Car Car2"/>
    <w:rPr>
      <w:rFonts w:ascii="Calibri" w:eastAsia="Times New Roman" w:hAnsi="Calibri" w:cs="Times New Roman"/>
      <w:sz w:val="24"/>
      <w:szCs w:val="24"/>
    </w:rPr>
  </w:style>
  <w:style w:type="character" w:customStyle="1" w:styleId="CarCar">
    <w:name w:val="Car Car"/>
    <w:rPr>
      <w:rFonts w:ascii="Garamond" w:hAnsi="Garamond" w:cs="Garamond"/>
      <w:szCs w:val="24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CarCar1">
    <w:name w:val="Car Car1"/>
    <w:rPr>
      <w:rFonts w:ascii="Garamond" w:hAnsi="Garamond" w:cs="Garamond"/>
      <w:szCs w:val="24"/>
    </w:rPr>
  </w:style>
  <w:style w:type="character" w:customStyle="1" w:styleId="WW8Num5z0">
    <w:name w:val="WW8Num5z0"/>
    <w:rPr>
      <w:b/>
    </w:rPr>
  </w:style>
  <w:style w:type="character" w:customStyle="1" w:styleId="WW8Num15z1">
    <w:name w:val="WW8Num15z1"/>
    <w:rPr>
      <w:rFonts w:ascii="Verdana" w:eastAsia="Times New Roman" w:hAnsi="Verdana" w:cs="Times New Roman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Textoindependiente">
    <w:name w:val="Body Text"/>
    <w:basedOn w:val="Normal"/>
    <w:pPr>
      <w:widowControl/>
      <w:spacing w:line="100" w:lineRule="atLeast"/>
    </w:pPr>
    <w:rPr>
      <w:rFonts w:ascii="Arial" w:hAnsi="Arial" w:cs="Arial"/>
      <w:sz w:val="14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zh-CN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itulo1">
    <w:name w:val="Titulo1"/>
    <w:basedOn w:val="Ttulo1"/>
    <w:pPr>
      <w:numPr>
        <w:numId w:val="0"/>
      </w:numPr>
    </w:pPr>
    <w:rPr>
      <w:rFonts w:ascii="Helvetica 55 Roman" w:hAnsi="Helvetica 55 Roman" w:cs="Helvetica 55 Roman"/>
      <w:color w:val="006073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extodebloque1">
    <w:name w:val="Texto de bloque1"/>
    <w:basedOn w:val="Normal"/>
    <w:pPr>
      <w:widowControl/>
      <w:autoSpaceDE w:val="0"/>
      <w:spacing w:line="100" w:lineRule="atLeast"/>
      <w:ind w:left="1134" w:right="1134" w:firstLine="851"/>
      <w:jc w:val="both"/>
    </w:pPr>
    <w:rPr>
      <w:rFonts w:ascii="Arial" w:hAnsi="Arial" w:cs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Normal1">
    <w:name w:val="Normal1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styleId="Textonotapie">
    <w:name w:val="footnote text"/>
    <w:basedOn w:val="Normal"/>
    <w:pPr>
      <w:widowControl/>
      <w:spacing w:line="100" w:lineRule="atLeast"/>
    </w:pPr>
    <w:rPr>
      <w:rFonts w:ascii="Cambria" w:eastAsia="MS Mincho" w:hAnsi="Cambria" w:cs="Cambria"/>
      <w:sz w:val="24"/>
      <w:lang w:eastAsia="ja-JP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955D72"/>
    <w:pPr>
      <w:ind w:left="708"/>
    </w:pPr>
  </w:style>
  <w:style w:type="character" w:customStyle="1" w:styleId="PiedepginaCar">
    <w:name w:val="Pie de página Car"/>
    <w:link w:val="Piedepgina"/>
    <w:uiPriority w:val="99"/>
    <w:rsid w:val="0057603D"/>
    <w:rPr>
      <w:rFonts w:ascii="Garamond" w:hAnsi="Garamond" w:cs="Garamond"/>
      <w:szCs w:val="24"/>
      <w:lang w:eastAsia="zh-CN"/>
    </w:rPr>
  </w:style>
  <w:style w:type="character" w:styleId="Fuerte">
    <w:name w:val="Strong"/>
    <w:uiPriority w:val="22"/>
    <w:qFormat/>
    <w:rsid w:val="00EC4FF8"/>
    <w:rPr>
      <w:b/>
      <w:bCs/>
    </w:rPr>
  </w:style>
  <w:style w:type="paragraph" w:customStyle="1" w:styleId="Zawartotabeli">
    <w:name w:val="Zawartość tabeli"/>
    <w:basedOn w:val="Normal"/>
    <w:rsid w:val="00486943"/>
    <w:pPr>
      <w:suppressLineNumbers/>
      <w:spacing w:line="240" w:lineRule="auto"/>
    </w:pPr>
    <w:rPr>
      <w:rFonts w:ascii="Times New Roman" w:eastAsia="SimSun" w:hAnsi="Times New Roman" w:cs="Tahoma"/>
      <w:kern w:val="2"/>
      <w:sz w:val="24"/>
      <w:lang w:val="pl-PL" w:eastAsia="hi-I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32F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unhideWhenUsed/>
    <w:qFormat/>
    <w:rsid w:val="00576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6E20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6E20"/>
    <w:rPr>
      <w:rFonts w:ascii="Garamond" w:hAnsi="Garamond" w:cs="Garamond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6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6E20"/>
    <w:rPr>
      <w:rFonts w:ascii="Garamond" w:hAnsi="Garamond" w:cs="Garamond"/>
      <w:b/>
      <w:bCs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3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customStyle="1" w:styleId="Default">
    <w:name w:val="Default"/>
    <w:rsid w:val="00927370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E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0704A"/>
    <w:rPr>
      <w:rFonts w:ascii="Garamond" w:hAnsi="Garamond" w:cs="Garamond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6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8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5" w:color="0021A5"/>
                            <w:bottom w:val="single" w:sz="6" w:space="4" w:color="0021A5"/>
                            <w:right w:val="single" w:sz="6" w:space="4" w:color="0021A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1C846-C939-48FC-9337-C5E7D5CA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465</CharactersWithSpaces>
  <SharedDoc>false</SharedDoc>
  <HLinks>
    <vt:vector size="6" baseType="variant"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http://www.uca.es/centro/1C13/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beatriz</dc:creator>
  <cp:keywords/>
  <dc:description/>
  <cp:lastModifiedBy>Maria Lourdes Ramírez Ortega</cp:lastModifiedBy>
  <cp:revision>2</cp:revision>
  <cp:lastPrinted>2023-03-03T08:49:00Z</cp:lastPrinted>
  <dcterms:created xsi:type="dcterms:W3CDTF">2026-07-17T08:06:00Z</dcterms:created>
  <dcterms:modified xsi:type="dcterms:W3CDTF">2026-07-17T08:06:00Z</dcterms:modified>
</cp:coreProperties>
</file>