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DA74" w14:textId="7C4E0F0F" w:rsidR="00884F0C" w:rsidRDefault="00884F0C" w:rsidP="006C107C">
      <w:pPr>
        <w:widowControl/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24"/>
          <w:u w:val="single"/>
          <w:lang w:eastAsia="es-ES"/>
        </w:rPr>
      </w:pPr>
    </w:p>
    <w:p w14:paraId="6965BF84" w14:textId="30542C3A" w:rsidR="002B6504" w:rsidRDefault="002B6504" w:rsidP="002B6504">
      <w:pPr>
        <w:keepNext/>
        <w:widowControl/>
        <w:suppressAutoHyphens w:val="0"/>
        <w:spacing w:before="120" w:after="120" w:line="240" w:lineRule="auto"/>
        <w:jc w:val="both"/>
        <w:outlineLvl w:val="1"/>
        <w:rPr>
          <w:rFonts w:ascii="Calibri" w:hAnsi="Calibri" w:cs="Times New Roman"/>
          <w:b/>
          <w:bCs/>
          <w:iCs/>
          <w:sz w:val="24"/>
          <w:lang w:eastAsia="es-ES"/>
        </w:rPr>
      </w:pPr>
      <w:r w:rsidRPr="002B6504">
        <w:rPr>
          <w:rFonts w:ascii="Calibri" w:hAnsi="Calibri" w:cs="Times New Roman"/>
          <w:b/>
          <w:bCs/>
          <w:iCs/>
          <w:sz w:val="24"/>
          <w:lang w:eastAsia="es-ES"/>
        </w:rPr>
        <w:t>FSGC</w:t>
      </w:r>
      <w:r w:rsidR="00F06FFA">
        <w:rPr>
          <w:rFonts w:ascii="Calibri" w:hAnsi="Calibri" w:cs="Times New Roman"/>
          <w:b/>
          <w:bCs/>
          <w:iCs/>
          <w:sz w:val="24"/>
          <w:lang w:eastAsia="es-ES"/>
        </w:rPr>
        <w:t>-</w:t>
      </w:r>
      <w:r w:rsidRPr="002B6504">
        <w:rPr>
          <w:rFonts w:ascii="Calibri" w:hAnsi="Calibri" w:cs="Times New Roman"/>
          <w:b/>
          <w:bCs/>
          <w:iCs/>
          <w:sz w:val="24"/>
          <w:lang w:eastAsia="es-ES"/>
        </w:rPr>
        <w:t>P02-03: PLANIFICACIÓN RENDICIÓN DE CUENTAS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4253"/>
        <w:gridCol w:w="9214"/>
      </w:tblGrid>
      <w:tr w:rsidR="00966D9F" w:rsidRPr="00966D9F" w14:paraId="67D43D3B" w14:textId="77777777" w:rsidTr="00966D9F">
        <w:trPr>
          <w:trHeight w:val="110"/>
        </w:trPr>
        <w:tc>
          <w:tcPr>
            <w:tcW w:w="14704" w:type="dxa"/>
            <w:gridSpan w:val="3"/>
            <w:shd w:val="clear" w:color="auto" w:fill="00607C"/>
            <w:vAlign w:val="center"/>
          </w:tcPr>
          <w:p w14:paraId="650ABBD1" w14:textId="621C94D7" w:rsidR="00966D9F" w:rsidRPr="00966D9F" w:rsidRDefault="00966D9F" w:rsidP="00966D9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ES_tradnl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ES_tradnl"/>
              </w:rPr>
              <w:t>RESUMEN DE REVISIONES</w:t>
            </w:r>
          </w:p>
        </w:tc>
      </w:tr>
      <w:tr w:rsidR="00966D9F" w:rsidRPr="00966D9F" w14:paraId="50B28858" w14:textId="77777777" w:rsidTr="00966D9F">
        <w:trPr>
          <w:trHeight w:val="110"/>
        </w:trPr>
        <w:tc>
          <w:tcPr>
            <w:tcW w:w="1237" w:type="dxa"/>
            <w:shd w:val="clear" w:color="auto" w:fill="00607C"/>
            <w:vAlign w:val="center"/>
          </w:tcPr>
          <w:p w14:paraId="2511E1A9" w14:textId="3C24F651" w:rsidR="00966D9F" w:rsidRPr="00966D9F" w:rsidRDefault="00A11EF6" w:rsidP="00966D9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ES_tradnl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ES_tradnl"/>
              </w:rPr>
              <w:t>VERSIÓN</w:t>
            </w:r>
          </w:p>
        </w:tc>
        <w:tc>
          <w:tcPr>
            <w:tcW w:w="4253" w:type="dxa"/>
            <w:shd w:val="clear" w:color="auto" w:fill="00607C"/>
            <w:vAlign w:val="center"/>
          </w:tcPr>
          <w:p w14:paraId="3A0ACC0A" w14:textId="020F1D8A" w:rsidR="00966D9F" w:rsidRPr="00966D9F" w:rsidRDefault="00966D9F" w:rsidP="00966D9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ES_tradnl"/>
              </w:rPr>
            </w:pPr>
            <w:r w:rsidRPr="00966D9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ES_tradnl"/>
              </w:rPr>
              <w:t>FECHA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ES_tradnl"/>
              </w:rPr>
              <w:t xml:space="preserve"> DE APROBACIÓN POR COMISIÓN DE GARANTÍA DE CALIDAD DEL CENTRO (CGCC)</w:t>
            </w:r>
          </w:p>
        </w:tc>
        <w:tc>
          <w:tcPr>
            <w:tcW w:w="9214" w:type="dxa"/>
            <w:shd w:val="clear" w:color="auto" w:fill="00607C"/>
            <w:vAlign w:val="center"/>
          </w:tcPr>
          <w:p w14:paraId="4B427C97" w14:textId="3BF5121E" w:rsidR="00966D9F" w:rsidRPr="00966D9F" w:rsidRDefault="00966D9F" w:rsidP="00966D9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eastAsia="es-ES_tradnl"/>
              </w:rPr>
            </w:pPr>
            <w:r w:rsidRPr="00966D9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ES_tradnl"/>
              </w:rPr>
              <w:t>MODIFICACIÓN</w:t>
            </w:r>
          </w:p>
        </w:tc>
      </w:tr>
      <w:tr w:rsidR="00C70936" w:rsidRPr="00966D9F" w14:paraId="475B4615" w14:textId="77777777" w:rsidTr="00A44407">
        <w:trPr>
          <w:trHeight w:val="200"/>
        </w:trPr>
        <w:tc>
          <w:tcPr>
            <w:tcW w:w="1237" w:type="dxa"/>
            <w:vAlign w:val="center"/>
          </w:tcPr>
          <w:p w14:paraId="6C25697D" w14:textId="4B1C2FA7" w:rsidR="00C70936" w:rsidRPr="00966D9F" w:rsidRDefault="00C70936" w:rsidP="00C7093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s-ES_tradn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ES_tradnl"/>
              </w:rPr>
              <w:t>1.0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D239" w14:textId="35E26CAC" w:rsidR="00C70936" w:rsidRPr="00966D9F" w:rsidRDefault="00C70936" w:rsidP="00C7093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s-ES_tradnl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eastAsia="es-ES_tradnl"/>
              </w:rPr>
              <w:t>xx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eastAsia="es-ES_tradnl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eastAsia="es-ES_tradnl"/>
              </w:rPr>
              <w:t>xx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eastAsia="es-ES_tradnl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eastAsia="es-ES_tradnl"/>
              </w:rPr>
              <w:t>xxxx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eastAsia="es-ES_tradnl"/>
              </w:rPr>
              <w:t xml:space="preserve"> </w:t>
            </w:r>
          </w:p>
        </w:tc>
        <w:tc>
          <w:tcPr>
            <w:tcW w:w="9214" w:type="dxa"/>
            <w:vAlign w:val="center"/>
          </w:tcPr>
          <w:p w14:paraId="0829D19E" w14:textId="050B3BB0" w:rsidR="00C70936" w:rsidRPr="00966D9F" w:rsidRDefault="00C70936" w:rsidP="00C7093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966D9F" w:rsidRPr="00966D9F" w14:paraId="18DC8433" w14:textId="77777777" w:rsidTr="00966D9F">
        <w:trPr>
          <w:trHeight w:val="200"/>
        </w:trPr>
        <w:tc>
          <w:tcPr>
            <w:tcW w:w="1237" w:type="dxa"/>
            <w:vAlign w:val="center"/>
          </w:tcPr>
          <w:p w14:paraId="139C6980" w14:textId="5D879372" w:rsidR="00966D9F" w:rsidRPr="00966D9F" w:rsidRDefault="00966D9F" w:rsidP="00966D9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4253" w:type="dxa"/>
            <w:vAlign w:val="center"/>
          </w:tcPr>
          <w:p w14:paraId="72880D1E" w14:textId="6005E74E" w:rsidR="00966D9F" w:rsidRPr="00966D9F" w:rsidRDefault="00966D9F" w:rsidP="00966D9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9214" w:type="dxa"/>
            <w:vAlign w:val="center"/>
          </w:tcPr>
          <w:p w14:paraId="686C2BE3" w14:textId="649C6CC6" w:rsidR="00966D9F" w:rsidRPr="00966D9F" w:rsidRDefault="00966D9F" w:rsidP="00966D9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966D9F" w:rsidRPr="00966D9F" w14:paraId="254E6354" w14:textId="77777777" w:rsidTr="00966D9F">
        <w:trPr>
          <w:trHeight w:val="90"/>
        </w:trPr>
        <w:tc>
          <w:tcPr>
            <w:tcW w:w="1237" w:type="dxa"/>
            <w:vAlign w:val="center"/>
          </w:tcPr>
          <w:p w14:paraId="5EC85F1C" w14:textId="61E33F65" w:rsidR="00966D9F" w:rsidRPr="00966D9F" w:rsidRDefault="00966D9F" w:rsidP="00966D9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4253" w:type="dxa"/>
            <w:vAlign w:val="center"/>
          </w:tcPr>
          <w:p w14:paraId="47F5930F" w14:textId="1B63E209" w:rsidR="00966D9F" w:rsidRPr="00966D9F" w:rsidRDefault="00966D9F" w:rsidP="00966D9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9214" w:type="dxa"/>
            <w:vAlign w:val="center"/>
          </w:tcPr>
          <w:p w14:paraId="331770C7" w14:textId="35305CC6" w:rsidR="00966D9F" w:rsidRPr="00966D9F" w:rsidRDefault="00966D9F" w:rsidP="00966D9F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s-ES_tradnl"/>
              </w:rPr>
            </w:pPr>
          </w:p>
        </w:tc>
      </w:tr>
    </w:tbl>
    <w:p w14:paraId="03EABA6E" w14:textId="7F20A5B6" w:rsidR="00BF56C7" w:rsidRDefault="00BF56C7">
      <w:pPr>
        <w:widowControl/>
        <w:suppressAutoHyphens w:val="0"/>
        <w:spacing w:line="240" w:lineRule="auto"/>
        <w:rPr>
          <w:rFonts w:ascii="Calibri" w:hAnsi="Calibri" w:cs="Times New Roman"/>
          <w:bCs/>
          <w:iCs/>
          <w:sz w:val="24"/>
          <w:szCs w:val="28"/>
          <w:lang w:eastAsia="es-ES"/>
        </w:rPr>
      </w:pPr>
    </w:p>
    <w:tbl>
      <w:tblPr>
        <w:tblW w:w="504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2409"/>
        <w:gridCol w:w="2409"/>
        <w:gridCol w:w="3544"/>
        <w:gridCol w:w="2719"/>
        <w:gridCol w:w="1392"/>
      </w:tblGrid>
      <w:tr w:rsidR="003459A6" w:rsidRPr="00E3624C" w14:paraId="41545642" w14:textId="77777777" w:rsidTr="00ED68FA">
        <w:trPr>
          <w:trHeight w:val="789"/>
        </w:trPr>
        <w:tc>
          <w:tcPr>
            <w:tcW w:w="770" w:type="pct"/>
            <w:shd w:val="clear" w:color="auto" w:fill="00607C"/>
            <w:vAlign w:val="center"/>
          </w:tcPr>
          <w:p w14:paraId="0E06A8EA" w14:textId="77777777" w:rsidR="00365D43" w:rsidRPr="00E3624C" w:rsidRDefault="00365D43" w:rsidP="00AA59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E3624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Documento</w:t>
            </w:r>
          </w:p>
          <w:p w14:paraId="308AD7B9" w14:textId="77777777" w:rsidR="00365D43" w:rsidRPr="00E3624C" w:rsidRDefault="00365D43" w:rsidP="00AA59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E3624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(evidencias o registros del SGC)</w:t>
            </w:r>
          </w:p>
        </w:tc>
        <w:tc>
          <w:tcPr>
            <w:tcW w:w="817" w:type="pct"/>
            <w:shd w:val="clear" w:color="auto" w:fill="00607C"/>
            <w:vAlign w:val="center"/>
          </w:tcPr>
          <w:p w14:paraId="5982AF52" w14:textId="77777777" w:rsidR="00365D43" w:rsidRPr="00E3624C" w:rsidRDefault="00365D43" w:rsidP="00AA59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E3624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Información</w:t>
            </w:r>
          </w:p>
          <w:p w14:paraId="058CB1D6" w14:textId="77777777" w:rsidR="00365D43" w:rsidRPr="00E3624C" w:rsidRDefault="00365D43" w:rsidP="00AA59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E3624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(información seleccionada o adaptada que se utiliza)</w:t>
            </w:r>
          </w:p>
        </w:tc>
        <w:tc>
          <w:tcPr>
            <w:tcW w:w="817" w:type="pct"/>
            <w:shd w:val="clear" w:color="auto" w:fill="00607C"/>
            <w:vAlign w:val="center"/>
          </w:tcPr>
          <w:p w14:paraId="018F1871" w14:textId="77777777" w:rsidR="00365D43" w:rsidRPr="00E3624C" w:rsidRDefault="00365D43" w:rsidP="00AA59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E3624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Grupo de interés</w:t>
            </w:r>
          </w:p>
        </w:tc>
        <w:tc>
          <w:tcPr>
            <w:tcW w:w="1202" w:type="pct"/>
            <w:shd w:val="clear" w:color="auto" w:fill="00607C"/>
            <w:vAlign w:val="center"/>
          </w:tcPr>
          <w:p w14:paraId="69A95548" w14:textId="77777777" w:rsidR="00365D43" w:rsidRPr="00E3624C" w:rsidRDefault="00365D43" w:rsidP="00AA59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E3624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Canal de comunicación</w:t>
            </w:r>
          </w:p>
        </w:tc>
        <w:tc>
          <w:tcPr>
            <w:tcW w:w="922" w:type="pct"/>
            <w:shd w:val="clear" w:color="auto" w:fill="00607C"/>
            <w:vAlign w:val="center"/>
          </w:tcPr>
          <w:p w14:paraId="203987C5" w14:textId="77777777" w:rsidR="00365D43" w:rsidRPr="00E3624C" w:rsidRDefault="00365D43" w:rsidP="00AA59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E3624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Responsable</w:t>
            </w:r>
          </w:p>
        </w:tc>
        <w:tc>
          <w:tcPr>
            <w:tcW w:w="472" w:type="pct"/>
            <w:shd w:val="clear" w:color="auto" w:fill="00607C"/>
            <w:vAlign w:val="center"/>
          </w:tcPr>
          <w:p w14:paraId="5A1A62FC" w14:textId="77777777" w:rsidR="00365D43" w:rsidRPr="00E3624C" w:rsidRDefault="00365D43" w:rsidP="00AA59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E3624C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Fecha</w:t>
            </w:r>
          </w:p>
        </w:tc>
      </w:tr>
      <w:tr w:rsidR="003459A6" w:rsidRPr="009A19AF" w14:paraId="78190C6D" w14:textId="77777777" w:rsidTr="00ED68FA">
        <w:trPr>
          <w:trHeight w:val="340"/>
        </w:trPr>
        <w:tc>
          <w:tcPr>
            <w:tcW w:w="770" w:type="pct"/>
          </w:tcPr>
          <w:p w14:paraId="5B7DED5A" w14:textId="7C9BE084" w:rsidR="00300BB9" w:rsidRPr="00AD45AF" w:rsidRDefault="00300BB9" w:rsidP="00B951D8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Seleccionar entre los registros del SGCC aquéllos más relevantes Añadir curso/año del documento, si fuera necesario</w:t>
            </w:r>
          </w:p>
        </w:tc>
        <w:tc>
          <w:tcPr>
            <w:tcW w:w="817" w:type="pct"/>
          </w:tcPr>
          <w:p w14:paraId="09078B90" w14:textId="77777777" w:rsidR="00365D43" w:rsidRPr="00AD45AF" w:rsidRDefault="00365D43" w:rsidP="003459A6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Seleccionar: </w:t>
            </w:r>
          </w:p>
          <w:p w14:paraId="0181BC14" w14:textId="5011CFD7" w:rsidR="00365D43" w:rsidRPr="00AD45AF" w:rsidRDefault="00365D43" w:rsidP="003459A6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1. Documento</w:t>
            </w:r>
            <w:r w:rsidR="00EB37AA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/s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 completo</w:t>
            </w:r>
            <w:r w:rsidR="00EB37AA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/s</w:t>
            </w:r>
          </w:p>
          <w:p w14:paraId="6918F78C" w14:textId="77E335BD" w:rsidR="00365D43" w:rsidRPr="00AD45AF" w:rsidRDefault="00365D43" w:rsidP="003459A6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2. Resumen</w:t>
            </w:r>
          </w:p>
          <w:p w14:paraId="39E12C04" w14:textId="0579100D" w:rsidR="00365D43" w:rsidRPr="00AD45AF" w:rsidRDefault="00365D43" w:rsidP="003459A6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3. Selección de información:</w:t>
            </w:r>
            <w:r w:rsidR="00102591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 </w:t>
            </w:r>
            <w:proofErr w:type="spellStart"/>
            <w:r w:rsidR="00102591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xxx</w:t>
            </w:r>
            <w:proofErr w:type="spellEnd"/>
          </w:p>
          <w:p w14:paraId="0E625E36" w14:textId="30D0599D" w:rsidR="00365D43" w:rsidRPr="00AD45AF" w:rsidRDefault="00365D43" w:rsidP="003459A6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4. </w:t>
            </w:r>
            <w:r w:rsidR="00C5522D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Noticia</w:t>
            </w:r>
          </w:p>
          <w:p w14:paraId="6EC4FF67" w14:textId="77777777" w:rsidR="00365D43" w:rsidRPr="00AD45AF" w:rsidRDefault="00365D43" w:rsidP="003459A6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5. Infografía</w:t>
            </w:r>
          </w:p>
          <w:p w14:paraId="1686FEB1" w14:textId="77777777" w:rsidR="00365D43" w:rsidRPr="00AD45AF" w:rsidRDefault="00365D43" w:rsidP="003459A6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6. Vídeo</w:t>
            </w:r>
          </w:p>
          <w:p w14:paraId="51AB9068" w14:textId="77777777" w:rsidR="00365D43" w:rsidRPr="00AD45AF" w:rsidRDefault="00365D43" w:rsidP="003459A6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7. Otro: </w:t>
            </w:r>
            <w:proofErr w:type="spellStart"/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xxx</w:t>
            </w:r>
            <w:proofErr w:type="spellEnd"/>
          </w:p>
          <w:p w14:paraId="6894CA4C" w14:textId="77777777" w:rsidR="0023057F" w:rsidRPr="00AD45AF" w:rsidRDefault="0023057F" w:rsidP="003459A6">
            <w:pPr>
              <w:spacing w:line="240" w:lineRule="auto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</w:p>
          <w:p w14:paraId="53E591E9" w14:textId="43007EBC" w:rsidR="0023057F" w:rsidRPr="00AD45AF" w:rsidRDefault="0023057F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Se pueden incluir varios tipos</w:t>
            </w:r>
            <w:r w:rsidR="00260AF4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 </w:t>
            </w:r>
            <w:r w:rsidR="0028176D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para un mismo documento</w:t>
            </w:r>
          </w:p>
        </w:tc>
        <w:tc>
          <w:tcPr>
            <w:tcW w:w="817" w:type="pct"/>
          </w:tcPr>
          <w:p w14:paraId="390A67D5" w14:textId="77777777" w:rsidR="00092EB9" w:rsidRPr="00AD45AF" w:rsidRDefault="00092EB9" w:rsidP="003459A6">
            <w:pPr>
              <w:widowControl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14"/>
                <w:szCs w:val="14"/>
                <w:lang w:eastAsia="es-ES"/>
              </w:rPr>
            </w:pPr>
            <w:r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 xml:space="preserve">Seleccionar: </w:t>
            </w:r>
          </w:p>
          <w:p w14:paraId="5F3E35C3" w14:textId="2E1C7A1E" w:rsidR="00092EB9" w:rsidRPr="00AD45AF" w:rsidRDefault="00092EB9" w:rsidP="003459A6">
            <w:pPr>
              <w:widowControl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14"/>
                <w:szCs w:val="14"/>
                <w:lang w:eastAsia="es-ES"/>
              </w:rPr>
            </w:pPr>
            <w:r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 xml:space="preserve">1. </w:t>
            </w:r>
            <w:r w:rsidR="001F7470"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>Alumnado</w:t>
            </w:r>
          </w:p>
          <w:p w14:paraId="70A15C71" w14:textId="043E650E" w:rsidR="00092EB9" w:rsidRPr="00AD45AF" w:rsidRDefault="00092EB9" w:rsidP="003459A6">
            <w:pPr>
              <w:widowControl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14"/>
                <w:szCs w:val="14"/>
                <w:lang w:eastAsia="es-ES"/>
              </w:rPr>
            </w:pPr>
            <w:r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>2.</w:t>
            </w:r>
            <w:r w:rsidR="003459A6"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 xml:space="preserve"> </w:t>
            </w:r>
            <w:r w:rsidR="001F7470"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>Profesorado</w:t>
            </w:r>
          </w:p>
          <w:p w14:paraId="79645CC0" w14:textId="2D52C3E4" w:rsidR="00092EB9" w:rsidRPr="00AD45AF" w:rsidRDefault="00092EB9" w:rsidP="003459A6">
            <w:pPr>
              <w:widowControl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14"/>
                <w:szCs w:val="14"/>
                <w:lang w:eastAsia="es-ES"/>
              </w:rPr>
            </w:pPr>
            <w:r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>3. Personal de Administración y Servicios (</w:t>
            </w:r>
            <w:r w:rsidR="005918EC"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>PTGAS)</w:t>
            </w:r>
          </w:p>
          <w:p w14:paraId="350155AB" w14:textId="15C10902" w:rsidR="00092EB9" w:rsidRPr="00AD45AF" w:rsidRDefault="00092EB9" w:rsidP="003459A6">
            <w:pPr>
              <w:widowControl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14"/>
                <w:szCs w:val="14"/>
                <w:lang w:eastAsia="es-ES"/>
              </w:rPr>
            </w:pPr>
            <w:r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>4. Egresados</w:t>
            </w:r>
            <w:r w:rsidR="001F7470"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>/as</w:t>
            </w:r>
          </w:p>
          <w:p w14:paraId="0F4059B1" w14:textId="39492A11" w:rsidR="00092EB9" w:rsidRPr="00AD45AF" w:rsidRDefault="00092EB9" w:rsidP="003459A6">
            <w:pPr>
              <w:widowControl/>
              <w:suppressAutoHyphens w:val="0"/>
              <w:spacing w:line="240" w:lineRule="auto"/>
              <w:jc w:val="both"/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</w:pPr>
            <w:r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>5. Empleadores</w:t>
            </w:r>
            <w:r w:rsidR="001F7470"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>/as</w:t>
            </w:r>
            <w:r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 xml:space="preserve"> </w:t>
            </w:r>
          </w:p>
          <w:p w14:paraId="46DF9429" w14:textId="7BF16C05" w:rsidR="001F7470" w:rsidRPr="00AD45AF" w:rsidRDefault="001F7470" w:rsidP="003459A6">
            <w:pPr>
              <w:widowControl/>
              <w:suppressAutoHyphens w:val="0"/>
              <w:spacing w:line="240" w:lineRule="auto"/>
              <w:jc w:val="both"/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</w:pPr>
            <w:r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>6. Empleadores/as (prácticas en empresas)</w:t>
            </w:r>
          </w:p>
          <w:p w14:paraId="3BF6FEF8" w14:textId="4C73D5BE" w:rsidR="00365D43" w:rsidRPr="00AD45AF" w:rsidRDefault="005918EC" w:rsidP="003459A6">
            <w:pPr>
              <w:pStyle w:val="Default"/>
              <w:jc w:val="both"/>
              <w:rPr>
                <w:rFonts w:ascii="Calibri" w:hAnsi="Calibri" w:cs="+mn-cs"/>
                <w:color w:val="0000FF"/>
                <w:kern w:val="24"/>
                <w:sz w:val="14"/>
                <w:szCs w:val="14"/>
              </w:rPr>
            </w:pPr>
            <w:r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</w:rPr>
              <w:t>7</w:t>
            </w:r>
            <w:r w:rsidR="003459A6"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</w:rPr>
              <w:t xml:space="preserve">. Otros: </w:t>
            </w:r>
            <w:proofErr w:type="spellStart"/>
            <w:r w:rsidR="003459A6"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</w:rPr>
              <w:t>xxx</w:t>
            </w:r>
            <w:proofErr w:type="spellEnd"/>
            <w:r w:rsidR="003459A6"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</w:rPr>
              <w:t xml:space="preserve"> (</w:t>
            </w:r>
            <w:r w:rsidR="00C76F88"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</w:rPr>
              <w:t xml:space="preserve">Equipo Dirección Centro, </w:t>
            </w:r>
            <w:r w:rsidR="001F7470"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</w:rPr>
              <w:t>Equipo Dirección UCA,</w:t>
            </w:r>
            <w:r w:rsidR="00DA1D01"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</w:rPr>
              <w:t xml:space="preserve"> </w:t>
            </w:r>
            <w:r w:rsidR="00B87BA9"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</w:rPr>
              <w:t>etc.)</w:t>
            </w:r>
          </w:p>
          <w:p w14:paraId="1D7D97EF" w14:textId="408BCB0F" w:rsidR="005918EC" w:rsidRPr="00AD45AF" w:rsidRDefault="005918EC" w:rsidP="005918EC">
            <w:pPr>
              <w:widowControl/>
              <w:suppressAutoHyphens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FF"/>
                <w:sz w:val="14"/>
                <w:szCs w:val="14"/>
                <w:lang w:eastAsia="es-ES"/>
              </w:rPr>
            </w:pPr>
            <w:r w:rsidRPr="00AD45AF">
              <w:rPr>
                <w:rFonts w:ascii="Calibri" w:hAnsi="Calibri" w:cs="+mn-cs"/>
                <w:color w:val="0000FF"/>
                <w:kern w:val="24"/>
                <w:sz w:val="14"/>
                <w:szCs w:val="14"/>
                <w:lang w:eastAsia="es-ES"/>
              </w:rPr>
              <w:t>8. Todos (incluidos los anteriores, del 1 al 8)</w:t>
            </w:r>
          </w:p>
          <w:p w14:paraId="559AF187" w14:textId="02B7D068" w:rsidR="00102591" w:rsidRPr="00AD45AF" w:rsidRDefault="001B1220" w:rsidP="00ED68FA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En el caso de que el </w:t>
            </w:r>
            <w:r w:rsidR="00102591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Canal de Comunicación sea </w:t>
            </w:r>
            <w:r w:rsidR="00ED68FA" w:rsidRPr="00AD45AF">
              <w:rPr>
                <w:rFonts w:asciiTheme="minorHAnsi" w:hAnsiTheme="minorHAnsi" w:cstheme="minorHAnsi"/>
                <w:i/>
                <w:color w:val="0000FF"/>
                <w:sz w:val="14"/>
                <w:szCs w:val="14"/>
              </w:rPr>
              <w:t>4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 el </w:t>
            </w:r>
            <w:r w:rsidR="00102591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Grupo de interés </w:t>
            </w:r>
            <w:r w:rsidR="00260AF4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será</w:t>
            </w:r>
            <w:r w:rsidR="00102591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 siempre </w:t>
            </w:r>
            <w:r w:rsidR="005918EC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8</w:t>
            </w:r>
            <w:r w:rsidR="00102591" w:rsidRPr="00AD45AF">
              <w:rPr>
                <w:rFonts w:asciiTheme="minorHAnsi" w:hAnsiTheme="minorHAnsi" w:cstheme="minorHAnsi"/>
                <w:i/>
                <w:color w:val="0000FF"/>
                <w:sz w:val="14"/>
                <w:szCs w:val="14"/>
              </w:rPr>
              <w:t>. Todos</w:t>
            </w:r>
          </w:p>
        </w:tc>
        <w:tc>
          <w:tcPr>
            <w:tcW w:w="1202" w:type="pct"/>
          </w:tcPr>
          <w:p w14:paraId="34309E10" w14:textId="77777777" w:rsidR="00365D43" w:rsidRPr="00AD45AF" w:rsidRDefault="00365D43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Seleccionar: </w:t>
            </w:r>
          </w:p>
          <w:p w14:paraId="482C935E" w14:textId="3A70340E" w:rsidR="00365D43" w:rsidRPr="00AD45AF" w:rsidRDefault="00365D43" w:rsidP="003459A6">
            <w:pPr>
              <w:pStyle w:val="Default"/>
              <w:jc w:val="both"/>
              <w:rPr>
                <w:rFonts w:asciiTheme="minorHAnsi" w:hAnsiTheme="minorHAnsi" w:cstheme="minorHAnsi"/>
                <w:strike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1. Reuniones de miembros de Junta o Comisiones: C</w:t>
            </w:r>
            <w:r w:rsidR="001B1220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omisión de Garantía de Calidad del Centro (C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GCC</w:t>
            </w:r>
            <w:r w:rsidR="001B1220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)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; Junta de Centro</w:t>
            </w:r>
            <w:r w:rsidR="001B1220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 (JC)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; Com</w:t>
            </w:r>
            <w:r w:rsidR="00450619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isión Académica de Máster (CAM)</w:t>
            </w:r>
          </w:p>
          <w:p w14:paraId="711E68E5" w14:textId="77777777" w:rsidR="00365D43" w:rsidRPr="00AD45AF" w:rsidRDefault="00365D43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2. Reuniones específicas: </w:t>
            </w:r>
            <w:proofErr w:type="spellStart"/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xxx</w:t>
            </w:r>
            <w:proofErr w:type="spellEnd"/>
          </w:p>
          <w:p w14:paraId="585F7E76" w14:textId="77777777" w:rsidR="00365D43" w:rsidRPr="00AD45AF" w:rsidRDefault="00365D43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3. Presentación en jornadas y actos públicos</w:t>
            </w:r>
          </w:p>
          <w:p w14:paraId="43CBEC81" w14:textId="7A2ADDDE" w:rsidR="00450619" w:rsidRPr="00AD45AF" w:rsidRDefault="00365D43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4</w:t>
            </w:r>
            <w:r w:rsidR="00FA0140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. Publicación en web </w:t>
            </w:r>
            <w:r w:rsidR="00450619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(en abierto)</w:t>
            </w:r>
          </w:p>
          <w:p w14:paraId="774C7C21" w14:textId="1CF0C597" w:rsidR="00FA0140" w:rsidRPr="00AD45AF" w:rsidRDefault="00450619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5</w:t>
            </w:r>
            <w:r w:rsidR="00FA0140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. Publicación en web (accesible solo para miembros de la UCA)</w:t>
            </w:r>
          </w:p>
          <w:p w14:paraId="1AE8533D" w14:textId="35EFD315" w:rsidR="00365D43" w:rsidRPr="00AD45AF" w:rsidRDefault="00450619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6</w:t>
            </w:r>
            <w:r w:rsidR="00365D43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. Not</w:t>
            </w:r>
            <w:r w:rsidR="005F255E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icias en medios de comunicación</w:t>
            </w:r>
          </w:p>
          <w:p w14:paraId="0D0344EB" w14:textId="13D5BDC4" w:rsidR="00450619" w:rsidRPr="00AD45AF" w:rsidRDefault="00450619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7. Redes sociales</w:t>
            </w:r>
          </w:p>
          <w:p w14:paraId="574BC40E" w14:textId="2FC7FF52" w:rsidR="001F7470" w:rsidRPr="00AD45AF" w:rsidRDefault="00450619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8. Correo electrónico</w:t>
            </w:r>
          </w:p>
          <w:p w14:paraId="09DDBA7C" w14:textId="5B4594EA" w:rsidR="00450619" w:rsidRPr="00AD45AF" w:rsidRDefault="001F7470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9. Tablón de Anuncios Virtuales de la UCA (TAVIRA)</w:t>
            </w:r>
          </w:p>
          <w:p w14:paraId="5DCE16B0" w14:textId="32F680C5" w:rsidR="00365D43" w:rsidRPr="00AD45AF" w:rsidRDefault="001F7470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10</w:t>
            </w:r>
            <w:r w:rsidR="00365D43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. Otros: </w:t>
            </w:r>
            <w:proofErr w:type="spellStart"/>
            <w:r w:rsidR="00365D43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xxx</w:t>
            </w:r>
            <w:proofErr w:type="spellEnd"/>
          </w:p>
          <w:p w14:paraId="46493B5F" w14:textId="77777777" w:rsidR="00365D43" w:rsidRPr="00AD45AF" w:rsidRDefault="00365D43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</w:p>
          <w:p w14:paraId="027798C3" w14:textId="4F6A14DF" w:rsidR="00102591" w:rsidRPr="00AD45AF" w:rsidRDefault="00365D43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Se pueden incluir varios canales</w:t>
            </w:r>
            <w:r w:rsidR="00450619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 para un mismo documento</w:t>
            </w:r>
          </w:p>
        </w:tc>
        <w:tc>
          <w:tcPr>
            <w:tcW w:w="922" w:type="pct"/>
          </w:tcPr>
          <w:p w14:paraId="412C1DDF" w14:textId="77777777" w:rsidR="00365D43" w:rsidRPr="00AD45AF" w:rsidRDefault="00365D43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Seleccionar: </w:t>
            </w:r>
          </w:p>
          <w:p w14:paraId="3AFBC00B" w14:textId="5B6E8EFB" w:rsidR="00365D43" w:rsidRPr="00AD45AF" w:rsidRDefault="00365D43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1. Equipo de Dirección: Decano/a; </w:t>
            </w:r>
            <w:r w:rsidR="00450619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Secretario Académico, 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Vicedecano/a de </w:t>
            </w:r>
            <w:proofErr w:type="spellStart"/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xx</w:t>
            </w:r>
            <w:r w:rsidR="00BF56C7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x</w:t>
            </w:r>
            <w:proofErr w:type="spellEnd"/>
          </w:p>
          <w:p w14:paraId="67032E86" w14:textId="77777777" w:rsidR="00365D43" w:rsidRPr="00AD45AF" w:rsidRDefault="00365D43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2. Responsable de Calidad del centro</w:t>
            </w:r>
          </w:p>
          <w:p w14:paraId="001CC44B" w14:textId="77777777" w:rsidR="00365D43" w:rsidRPr="00AD45AF" w:rsidRDefault="00365D43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3. Coordinador/a de título</w:t>
            </w:r>
          </w:p>
          <w:p w14:paraId="0EA24BF2" w14:textId="513961B2" w:rsidR="00365D43" w:rsidRPr="00AD45AF" w:rsidRDefault="00365D43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4. Otros (por delegación de Equipo de Dirección): </w:t>
            </w:r>
            <w:proofErr w:type="spellStart"/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xxx</w:t>
            </w:r>
            <w:proofErr w:type="spellEnd"/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 (</w:t>
            </w:r>
            <w:r w:rsidR="00450619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p.ej. 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Responsable PROA-HELIOS, etc.)</w:t>
            </w:r>
          </w:p>
          <w:p w14:paraId="03483E90" w14:textId="77777777" w:rsidR="00365D43" w:rsidRPr="00AD45AF" w:rsidRDefault="00365D43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</w:p>
          <w:p w14:paraId="4FE8E3DE" w14:textId="39847A7D" w:rsidR="001B1220" w:rsidRPr="00AD45AF" w:rsidRDefault="001B1220" w:rsidP="003459A6">
            <w:pPr>
              <w:pStyle w:val="Default"/>
              <w:jc w:val="both"/>
              <w:rPr>
                <w:rFonts w:asciiTheme="minorHAnsi" w:hAnsiTheme="minorHAnsi" w:cstheme="minorHAnsi"/>
                <w:strike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Se pueden incluir varios responsables para un mismo documento</w:t>
            </w:r>
            <w:r w:rsidR="002D703A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 y para un mismo canal de comunicación</w:t>
            </w:r>
          </w:p>
          <w:p w14:paraId="5E162A76" w14:textId="77777777" w:rsidR="001B1220" w:rsidRPr="00AD45AF" w:rsidRDefault="001B1220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</w:p>
          <w:p w14:paraId="0594BDE8" w14:textId="24C526E0" w:rsidR="00365D43" w:rsidRPr="00AD45AF" w:rsidRDefault="00ED68FA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En el caso de que el Canal de Comunicación sea el 4, el 5, el 6, el 7, el 8 o el 9; al menos un Responsable será siempre 1. Equipo de Dirección: Decano/a</w:t>
            </w:r>
          </w:p>
        </w:tc>
        <w:tc>
          <w:tcPr>
            <w:tcW w:w="472" w:type="pct"/>
          </w:tcPr>
          <w:p w14:paraId="1CE2E6D8" w14:textId="75337CCE" w:rsidR="00365D43" w:rsidRPr="00AD45AF" w:rsidRDefault="00365D43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Seleccionar: Septiembre</w:t>
            </w:r>
            <w:r w:rsidR="00966D9F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; 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Octubre</w:t>
            </w:r>
            <w:r w:rsidR="00966D9F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; 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Noviembre</w:t>
            </w:r>
            <w:r w:rsidR="00966D9F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; 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Diciembre</w:t>
            </w:r>
            <w:r w:rsidR="00966D9F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; 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Enero</w:t>
            </w:r>
            <w:r w:rsidR="00966D9F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; 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Febrero</w:t>
            </w:r>
            <w:r w:rsidR="00966D9F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; 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Marzo</w:t>
            </w:r>
            <w:r w:rsidR="00966D9F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; 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Abril</w:t>
            </w:r>
            <w:r w:rsidR="00966D9F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; 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Mayo</w:t>
            </w:r>
            <w:r w:rsidR="00966D9F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; 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Junio</w:t>
            </w:r>
            <w:r w:rsidR="00966D9F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; 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Julio</w:t>
            </w:r>
          </w:p>
          <w:p w14:paraId="647D48E4" w14:textId="5332667B" w:rsidR="009521B5" w:rsidRPr="00AD45AF" w:rsidRDefault="009521B5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2"/>
                <w:szCs w:val="12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2"/>
                <w:szCs w:val="12"/>
              </w:rPr>
              <w:t xml:space="preserve">Otros: </w:t>
            </w:r>
            <w:proofErr w:type="spellStart"/>
            <w:r w:rsidRPr="00AD45AF">
              <w:rPr>
                <w:rFonts w:asciiTheme="minorHAnsi" w:hAnsiTheme="minorHAnsi" w:cstheme="minorHAnsi"/>
                <w:color w:val="0000FF"/>
                <w:sz w:val="12"/>
                <w:szCs w:val="12"/>
              </w:rPr>
              <w:t>xxx</w:t>
            </w:r>
            <w:proofErr w:type="spellEnd"/>
            <w:r w:rsidRPr="00AD45AF">
              <w:rPr>
                <w:rFonts w:asciiTheme="minorHAnsi" w:hAnsiTheme="minorHAnsi" w:cstheme="minorHAnsi"/>
                <w:color w:val="0000FF"/>
                <w:sz w:val="12"/>
                <w:szCs w:val="12"/>
              </w:rPr>
              <w:t xml:space="preserve"> (Después de cada reunión</w:t>
            </w:r>
            <w:r w:rsidR="003459A6" w:rsidRPr="00AD45AF">
              <w:rPr>
                <w:rFonts w:asciiTheme="minorHAnsi" w:hAnsiTheme="minorHAnsi" w:cstheme="minorHAnsi"/>
                <w:color w:val="0000FF"/>
                <w:sz w:val="12"/>
                <w:szCs w:val="12"/>
              </w:rPr>
              <w:t xml:space="preserve"> de,</w:t>
            </w:r>
            <w:r w:rsidRPr="00AD45AF">
              <w:rPr>
                <w:rFonts w:asciiTheme="minorHAnsi" w:hAnsiTheme="minorHAnsi" w:cstheme="minorHAnsi"/>
                <w:color w:val="0000FF"/>
                <w:sz w:val="12"/>
                <w:szCs w:val="12"/>
              </w:rPr>
              <w:t xml:space="preserve"> etc.)</w:t>
            </w:r>
          </w:p>
          <w:p w14:paraId="6451F21C" w14:textId="77777777" w:rsidR="00102591" w:rsidRPr="00AD45AF" w:rsidRDefault="00102591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</w:p>
          <w:p w14:paraId="47BEA6FD" w14:textId="5669FBCC" w:rsidR="00365D43" w:rsidRPr="00AD45AF" w:rsidRDefault="00365D43" w:rsidP="003459A6">
            <w:pPr>
              <w:pStyle w:val="Default"/>
              <w:jc w:val="both"/>
              <w:rPr>
                <w:rFonts w:asciiTheme="minorHAnsi" w:hAnsiTheme="minorHAnsi" w:cstheme="minorHAnsi"/>
                <w:color w:val="0000FF"/>
                <w:sz w:val="14"/>
                <w:szCs w:val="14"/>
              </w:rPr>
            </w:pP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Se pueden indicar intervalo</w:t>
            </w:r>
            <w:r w:rsidR="00840A47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s</w:t>
            </w:r>
            <w:r w:rsidR="0028176D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 xml:space="preserve"> (</w:t>
            </w:r>
            <w:r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formato: enero/marzo</w:t>
            </w:r>
            <w:r w:rsidR="0028176D" w:rsidRPr="00AD45AF">
              <w:rPr>
                <w:rFonts w:asciiTheme="minorHAnsi" w:hAnsiTheme="minorHAnsi" w:cstheme="minorHAnsi"/>
                <w:color w:val="0000FF"/>
                <w:sz w:val="14"/>
                <w:szCs w:val="14"/>
              </w:rPr>
              <w:t>)</w:t>
            </w:r>
          </w:p>
        </w:tc>
      </w:tr>
      <w:tr w:rsidR="003459A6" w:rsidRPr="009A19AF" w14:paraId="05885432" w14:textId="77777777" w:rsidTr="00ED68FA">
        <w:trPr>
          <w:trHeight w:val="340"/>
        </w:trPr>
        <w:tc>
          <w:tcPr>
            <w:tcW w:w="770" w:type="pct"/>
            <w:vAlign w:val="center"/>
          </w:tcPr>
          <w:p w14:paraId="64756795" w14:textId="77777777" w:rsidR="003459A6" w:rsidRPr="003459A6" w:rsidRDefault="003459A6" w:rsidP="003459A6">
            <w:p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" w:type="pct"/>
            <w:vAlign w:val="center"/>
          </w:tcPr>
          <w:p w14:paraId="0713BE23" w14:textId="77777777" w:rsidR="003459A6" w:rsidRPr="003459A6" w:rsidRDefault="003459A6" w:rsidP="003459A6">
            <w:p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" w:type="pct"/>
            <w:vAlign w:val="center"/>
          </w:tcPr>
          <w:p w14:paraId="1B71F39F" w14:textId="77777777" w:rsidR="003459A6" w:rsidRPr="003459A6" w:rsidRDefault="003459A6" w:rsidP="003459A6">
            <w:pPr>
              <w:widowControl/>
              <w:suppressAutoHyphens w:val="0"/>
              <w:spacing w:line="240" w:lineRule="auto"/>
              <w:jc w:val="both"/>
              <w:rPr>
                <w:rFonts w:ascii="Calibri" w:hAnsi="Calibri" w:cs="+mn-cs"/>
                <w:kern w:val="24"/>
                <w:sz w:val="18"/>
                <w:szCs w:val="18"/>
                <w:lang w:eastAsia="es-ES"/>
              </w:rPr>
            </w:pPr>
          </w:p>
        </w:tc>
        <w:tc>
          <w:tcPr>
            <w:tcW w:w="1202" w:type="pct"/>
            <w:vAlign w:val="center"/>
          </w:tcPr>
          <w:p w14:paraId="7D9BE95C" w14:textId="77777777" w:rsidR="003459A6" w:rsidRPr="003459A6" w:rsidRDefault="003459A6" w:rsidP="003459A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61545D04" w14:textId="77777777" w:rsidR="003459A6" w:rsidRPr="003459A6" w:rsidRDefault="003459A6" w:rsidP="003459A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7C81402F" w14:textId="77777777" w:rsidR="003459A6" w:rsidRPr="003459A6" w:rsidRDefault="003459A6" w:rsidP="003459A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3459A6" w:rsidRPr="003459A6" w14:paraId="738F50E1" w14:textId="77777777" w:rsidTr="00ED68FA">
        <w:trPr>
          <w:trHeight w:val="340"/>
        </w:trPr>
        <w:tc>
          <w:tcPr>
            <w:tcW w:w="770" w:type="pct"/>
            <w:vAlign w:val="center"/>
          </w:tcPr>
          <w:p w14:paraId="4739DC7E" w14:textId="77777777" w:rsidR="003459A6" w:rsidRPr="003459A6" w:rsidRDefault="003459A6" w:rsidP="003459A6">
            <w:p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" w:type="pct"/>
            <w:vAlign w:val="center"/>
          </w:tcPr>
          <w:p w14:paraId="11CCBB3F" w14:textId="77777777" w:rsidR="003459A6" w:rsidRPr="003459A6" w:rsidRDefault="003459A6" w:rsidP="003459A6">
            <w:p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" w:type="pct"/>
            <w:vAlign w:val="center"/>
          </w:tcPr>
          <w:p w14:paraId="763821D2" w14:textId="77777777" w:rsidR="003459A6" w:rsidRPr="003459A6" w:rsidRDefault="003459A6" w:rsidP="003459A6">
            <w:pPr>
              <w:widowControl/>
              <w:suppressAutoHyphens w:val="0"/>
              <w:spacing w:line="240" w:lineRule="auto"/>
              <w:jc w:val="both"/>
              <w:rPr>
                <w:rFonts w:ascii="Calibri" w:hAnsi="Calibri" w:cs="+mn-cs"/>
                <w:kern w:val="24"/>
                <w:sz w:val="18"/>
                <w:szCs w:val="18"/>
                <w:lang w:eastAsia="es-ES"/>
              </w:rPr>
            </w:pPr>
          </w:p>
        </w:tc>
        <w:tc>
          <w:tcPr>
            <w:tcW w:w="1202" w:type="pct"/>
            <w:vAlign w:val="center"/>
          </w:tcPr>
          <w:p w14:paraId="62766F7F" w14:textId="77777777" w:rsidR="003459A6" w:rsidRPr="003459A6" w:rsidRDefault="003459A6" w:rsidP="003459A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74A03EDD" w14:textId="77777777" w:rsidR="003459A6" w:rsidRPr="003459A6" w:rsidRDefault="003459A6" w:rsidP="003459A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42989B6C" w14:textId="77777777" w:rsidR="003459A6" w:rsidRPr="003459A6" w:rsidRDefault="003459A6" w:rsidP="003459A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5B5FAE48" w14:textId="77777777" w:rsidR="00AD45AF" w:rsidRPr="007E5143" w:rsidRDefault="00AD45AF" w:rsidP="00AD45AF">
      <w:pPr>
        <w:widowControl/>
        <w:suppressAutoHyphens w:val="0"/>
        <w:spacing w:line="240" w:lineRule="auto"/>
        <w:jc w:val="both"/>
        <w:rPr>
          <w:rFonts w:ascii="Calibri" w:eastAsia="Calibri" w:hAnsi="Calibri" w:cs="Times New Roman"/>
          <w:color w:val="0000FF"/>
          <w:szCs w:val="20"/>
          <w:lang w:eastAsia="en-US"/>
        </w:rPr>
      </w:pPr>
      <w:r w:rsidRPr="00581115">
        <w:rPr>
          <w:rFonts w:ascii="Calibri" w:eastAsia="Calibri" w:hAnsi="Calibri" w:cs="Times New Roman"/>
          <w:i/>
          <w:color w:val="0000FF"/>
          <w:sz w:val="18"/>
          <w:szCs w:val="18"/>
          <w:lang w:eastAsia="en-US"/>
        </w:rPr>
        <w:t xml:space="preserve">[Se deben eliminar todas las indicaciones </w:t>
      </w:r>
      <w:r>
        <w:rPr>
          <w:rFonts w:ascii="Calibri" w:eastAsia="Calibri" w:hAnsi="Calibri" w:cs="Times New Roman"/>
          <w:i/>
          <w:color w:val="0000FF"/>
          <w:sz w:val="18"/>
          <w:szCs w:val="18"/>
          <w:lang w:eastAsia="en-US"/>
        </w:rPr>
        <w:t xml:space="preserve">(en azul) </w:t>
      </w:r>
      <w:r w:rsidRPr="00581115">
        <w:rPr>
          <w:rFonts w:ascii="Calibri" w:eastAsia="Calibri" w:hAnsi="Calibri" w:cs="Times New Roman"/>
          <w:i/>
          <w:color w:val="0000FF"/>
          <w:sz w:val="18"/>
          <w:szCs w:val="18"/>
          <w:lang w:eastAsia="en-US"/>
        </w:rPr>
        <w:t xml:space="preserve">una vez se complete el </w:t>
      </w:r>
      <w:r>
        <w:rPr>
          <w:rFonts w:ascii="Calibri" w:eastAsia="Calibri" w:hAnsi="Calibri" w:cs="Times New Roman"/>
          <w:i/>
          <w:color w:val="0000FF"/>
          <w:sz w:val="18"/>
          <w:szCs w:val="18"/>
          <w:lang w:eastAsia="en-US"/>
        </w:rPr>
        <w:t>documento</w:t>
      </w:r>
      <w:r w:rsidRPr="00581115">
        <w:rPr>
          <w:rFonts w:ascii="Calibri" w:eastAsia="Calibri" w:hAnsi="Calibri" w:cs="Times New Roman"/>
          <w:i/>
          <w:color w:val="0000FF"/>
          <w:sz w:val="18"/>
          <w:szCs w:val="18"/>
          <w:lang w:eastAsia="en-US"/>
        </w:rPr>
        <w:t>]</w:t>
      </w:r>
    </w:p>
    <w:p w14:paraId="269A7AED" w14:textId="77777777" w:rsidR="00365D43" w:rsidRPr="002A7832" w:rsidRDefault="00365D43" w:rsidP="00365D43">
      <w:pPr>
        <w:rPr>
          <w:rFonts w:asciiTheme="minorHAnsi" w:hAnsiTheme="minorHAnsi" w:cstheme="minorHAnsi"/>
        </w:rPr>
      </w:pPr>
    </w:p>
    <w:sectPr w:rsidR="00365D43" w:rsidRPr="002A7832" w:rsidSect="00365D43">
      <w:headerReference w:type="default" r:id="rId8"/>
      <w:footerReference w:type="default" r:id="rId9"/>
      <w:pgSz w:w="16838" w:h="11906" w:orient="landscape"/>
      <w:pgMar w:top="1701" w:right="1077" w:bottom="155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DE14" w14:textId="77777777" w:rsidR="00240ECE" w:rsidRDefault="00240ECE">
      <w:pPr>
        <w:spacing w:line="240" w:lineRule="auto"/>
      </w:pPr>
      <w:r>
        <w:separator/>
      </w:r>
    </w:p>
  </w:endnote>
  <w:endnote w:type="continuationSeparator" w:id="0">
    <w:p w14:paraId="7C66BE56" w14:textId="77777777" w:rsidR="00240ECE" w:rsidRDefault="00240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65 Medium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Yu Gothic"/>
    <w:charset w:val="80"/>
    <w:family w:val="swiss"/>
    <w:pitch w:val="variable"/>
  </w:font>
  <w:font w:name="Droid Sans Fallback"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2543" w14:textId="77777777" w:rsidR="00764836" w:rsidRDefault="00764836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2698" w14:textId="77777777" w:rsidR="00240ECE" w:rsidRDefault="00240ECE">
      <w:pPr>
        <w:spacing w:line="240" w:lineRule="auto"/>
      </w:pPr>
      <w:r>
        <w:separator/>
      </w:r>
    </w:p>
  </w:footnote>
  <w:footnote w:type="continuationSeparator" w:id="0">
    <w:p w14:paraId="3261E4A4" w14:textId="77777777" w:rsidR="00240ECE" w:rsidRDefault="00240E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3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23"/>
      <w:gridCol w:w="279"/>
      <w:gridCol w:w="5065"/>
      <w:gridCol w:w="340"/>
      <w:gridCol w:w="3831"/>
    </w:tblGrid>
    <w:tr w:rsidR="00764836" w14:paraId="2996E6AB" w14:textId="77777777" w:rsidTr="002B6504">
      <w:trPr>
        <w:cantSplit/>
        <w:trHeight w:val="1572"/>
      </w:trPr>
      <w:tc>
        <w:tcPr>
          <w:tcW w:w="5123" w:type="dxa"/>
        </w:tcPr>
        <w:p w14:paraId="7165CF8F" w14:textId="77777777" w:rsidR="00764836" w:rsidRDefault="005E4144">
          <w:pPr>
            <w:tabs>
              <w:tab w:val="left" w:pos="1730"/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657D4233" wp14:editId="3E1E5848">
                <wp:simplePos x="0" y="0"/>
                <wp:positionH relativeFrom="column">
                  <wp:posOffset>3175</wp:posOffset>
                </wp:positionH>
                <wp:positionV relativeFrom="paragraph">
                  <wp:posOffset>30068</wp:posOffset>
                </wp:positionV>
                <wp:extent cx="2053590" cy="944245"/>
                <wp:effectExtent l="0" t="0" r="3810" b="0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359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9" w:type="dxa"/>
        </w:tcPr>
        <w:p w14:paraId="69D8A006" w14:textId="77777777" w:rsidR="00764836" w:rsidRPr="00740C32" w:rsidRDefault="005E4144">
          <w:pPr>
            <w:tabs>
              <w:tab w:val="left" w:pos="4500"/>
              <w:tab w:val="left" w:pos="7380"/>
            </w:tabs>
            <w:snapToGrid w:val="0"/>
            <w:jc w:val="right"/>
            <w:rPr>
              <w:sz w:val="16"/>
              <w:szCs w:val="16"/>
            </w:rPr>
          </w:pPr>
          <w:r w:rsidRPr="00740C32">
            <w:rPr>
              <w:noProof/>
              <w:sz w:val="16"/>
              <w:szCs w:val="16"/>
              <w:lang w:eastAsia="es-ES"/>
            </w:rPr>
            <w:drawing>
              <wp:inline distT="0" distB="0" distL="0" distR="0" wp14:anchorId="660560C8" wp14:editId="0473FFE4">
                <wp:extent cx="45719" cy="867361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96" cy="1316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5" w:type="dxa"/>
        </w:tcPr>
        <w:p w14:paraId="543855B2" w14:textId="3DBA263F" w:rsidR="00027D4B" w:rsidRPr="00740C32" w:rsidRDefault="00027D4B" w:rsidP="002B6504">
          <w:pPr>
            <w:pStyle w:val="Textoencabezado"/>
            <w:spacing w:after="240"/>
            <w:rPr>
              <w:rFonts w:ascii="Garamond" w:hAnsi="Garamond" w:cs="Garamond"/>
              <w:szCs w:val="16"/>
            </w:rPr>
          </w:pPr>
        </w:p>
        <w:p w14:paraId="2FF9F201" w14:textId="2F4971DD" w:rsidR="00764836" w:rsidRPr="00027D4B" w:rsidRDefault="00966D9F" w:rsidP="00966D9F">
          <w:pPr>
            <w:framePr w:hSpace="141" w:wrap="around" w:vAnchor="page" w:hAnchor="page" w:x="638" w:y="718"/>
            <w:suppressAutoHyphens w:val="0"/>
            <w:spacing w:after="240" w:line="240" w:lineRule="auto"/>
            <w:jc w:val="center"/>
            <w:rPr>
              <w:rFonts w:asciiTheme="minorHAnsi" w:hAnsiTheme="minorHAnsi" w:cstheme="minorHAnsi"/>
              <w:i/>
              <w:szCs w:val="20"/>
            </w:rPr>
          </w:pPr>
          <w:r w:rsidRPr="00966D9F">
            <w:rPr>
              <w:rFonts w:asciiTheme="minorHAnsi" w:hAnsiTheme="minorHAnsi" w:cstheme="minorHAnsi"/>
              <w:i/>
              <w:color w:val="115B82"/>
              <w:szCs w:val="20"/>
            </w:rPr>
            <w:t>P02-Proceso para la revisión del Sistema</w:t>
          </w:r>
          <w:r>
            <w:rPr>
              <w:rFonts w:asciiTheme="minorHAnsi" w:hAnsiTheme="minorHAnsi" w:cstheme="minorHAnsi"/>
              <w:i/>
              <w:color w:val="115B82"/>
              <w:szCs w:val="20"/>
            </w:rPr>
            <w:t xml:space="preserve"> </w:t>
          </w:r>
          <w:r w:rsidRPr="00966D9F">
            <w:rPr>
              <w:rFonts w:asciiTheme="minorHAnsi" w:hAnsiTheme="minorHAnsi" w:cstheme="minorHAnsi"/>
              <w:i/>
              <w:color w:val="115B82"/>
              <w:szCs w:val="20"/>
            </w:rPr>
            <w:t>de Gestión de Calidad del Centro</w:t>
          </w:r>
        </w:p>
      </w:tc>
      <w:tc>
        <w:tcPr>
          <w:tcW w:w="340" w:type="dxa"/>
        </w:tcPr>
        <w:p w14:paraId="22C5DE84" w14:textId="77777777" w:rsidR="00764836" w:rsidRDefault="005E4144">
          <w:pPr>
            <w:tabs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inline distT="0" distB="0" distL="0" distR="0" wp14:anchorId="0823361B" wp14:editId="49DF4E00">
                <wp:extent cx="29845" cy="936625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1" w:type="dxa"/>
        </w:tcPr>
        <w:p w14:paraId="30C68AA4" w14:textId="04BEB34F" w:rsidR="00027D4B" w:rsidRDefault="008D57A0" w:rsidP="002B6504">
          <w:pPr>
            <w:widowControl/>
            <w:suppressAutoHyphens w:val="0"/>
            <w:spacing w:before="240" w:after="120" w:line="240" w:lineRule="auto"/>
            <w:ind w:right="-68"/>
            <w:jc w:val="center"/>
            <w:rPr>
              <w:rFonts w:asciiTheme="minorHAnsi" w:hAnsiTheme="minorHAnsi" w:cstheme="minorHAnsi"/>
              <w:b/>
              <w:color w:val="115B82"/>
              <w:szCs w:val="20"/>
              <w:lang w:eastAsia="es-ES"/>
            </w:rPr>
          </w:pPr>
          <w:r>
            <w:rPr>
              <w:rFonts w:asciiTheme="minorHAnsi" w:hAnsiTheme="minorHAnsi" w:cstheme="minorHAnsi"/>
              <w:b/>
              <w:color w:val="115B82"/>
              <w:szCs w:val="20"/>
              <w:lang w:eastAsia="es-ES"/>
            </w:rPr>
            <w:t>SISTEMA DE GARANTÍA DE CALIDAD</w:t>
          </w:r>
        </w:p>
        <w:p w14:paraId="77E50FAA" w14:textId="0D487BEA" w:rsidR="00FC6E03" w:rsidRPr="00FC6E03" w:rsidRDefault="00FC6E03" w:rsidP="002B6504">
          <w:pPr>
            <w:widowControl/>
            <w:suppressAutoHyphens w:val="0"/>
            <w:spacing w:after="240" w:line="240" w:lineRule="auto"/>
            <w:ind w:right="-68"/>
            <w:jc w:val="center"/>
            <w:rPr>
              <w:rFonts w:asciiTheme="minorHAnsi" w:eastAsia="Calibri" w:hAnsiTheme="minorHAnsi" w:cstheme="minorHAnsi"/>
              <w:color w:val="005B82"/>
              <w:szCs w:val="20"/>
              <w:lang w:eastAsia="en-US"/>
            </w:rPr>
          </w:pPr>
          <w:r w:rsidRPr="00FC6E03">
            <w:rPr>
              <w:rFonts w:asciiTheme="minorHAnsi" w:eastAsia="Calibri" w:hAnsiTheme="minorHAnsi" w:cstheme="minorHAnsi"/>
              <w:color w:val="005B82"/>
              <w:szCs w:val="20"/>
              <w:lang w:eastAsia="en-US"/>
            </w:rPr>
            <w:t xml:space="preserve">Facultad de Ciencias del Mar y </w:t>
          </w:r>
          <w:r w:rsidRPr="00FC6E03">
            <w:rPr>
              <w:rFonts w:asciiTheme="minorHAnsi" w:eastAsia="Calibri" w:hAnsiTheme="minorHAnsi" w:cstheme="minorHAnsi"/>
              <w:color w:val="115B82"/>
              <w:szCs w:val="20"/>
              <w:lang w:eastAsia="en-US"/>
            </w:rPr>
            <w:t>Ambientales</w:t>
          </w:r>
        </w:p>
      </w:tc>
    </w:tr>
  </w:tbl>
  <w:p w14:paraId="1D1BF5FB" w14:textId="77777777" w:rsidR="00764836" w:rsidRDefault="007648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hAnsi="Verdana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141FCA"/>
    <w:multiLevelType w:val="hybridMultilevel"/>
    <w:tmpl w:val="62BC5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4B09"/>
    <w:multiLevelType w:val="hybridMultilevel"/>
    <w:tmpl w:val="C0A067A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9463FF"/>
    <w:multiLevelType w:val="hybridMultilevel"/>
    <w:tmpl w:val="125EF02E"/>
    <w:lvl w:ilvl="0" w:tplc="C8804C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2523C"/>
    <w:multiLevelType w:val="hybridMultilevel"/>
    <w:tmpl w:val="FE884D2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D1163"/>
    <w:multiLevelType w:val="hybridMultilevel"/>
    <w:tmpl w:val="9306EA52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4192526"/>
    <w:multiLevelType w:val="hybridMultilevel"/>
    <w:tmpl w:val="B5062516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185E4B"/>
    <w:multiLevelType w:val="hybridMultilevel"/>
    <w:tmpl w:val="7714B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D367A"/>
    <w:multiLevelType w:val="hybridMultilevel"/>
    <w:tmpl w:val="32F8C51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ED6E29"/>
    <w:multiLevelType w:val="hybridMultilevel"/>
    <w:tmpl w:val="89B0CCEE"/>
    <w:lvl w:ilvl="0" w:tplc="080894B6">
      <w:start w:val="6"/>
      <w:numFmt w:val="bullet"/>
      <w:lvlText w:val="–"/>
      <w:lvlJc w:val="left"/>
      <w:pPr>
        <w:ind w:left="142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506D21"/>
    <w:multiLevelType w:val="hybridMultilevel"/>
    <w:tmpl w:val="96361DD0"/>
    <w:lvl w:ilvl="0" w:tplc="127A0E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680132D"/>
    <w:multiLevelType w:val="hybridMultilevel"/>
    <w:tmpl w:val="B318422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613D2F"/>
    <w:multiLevelType w:val="hybridMultilevel"/>
    <w:tmpl w:val="DF22C7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A9B1A">
      <w:start w:val="3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eastAsia="Times New Roman" w:hAnsi="Verdana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8D2FA4"/>
    <w:multiLevelType w:val="hybridMultilevel"/>
    <w:tmpl w:val="E23E051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A3F232F"/>
    <w:multiLevelType w:val="hybridMultilevel"/>
    <w:tmpl w:val="D2080276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08E14A3"/>
    <w:multiLevelType w:val="hybridMultilevel"/>
    <w:tmpl w:val="C11CC94C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3506BD2"/>
    <w:multiLevelType w:val="hybridMultilevel"/>
    <w:tmpl w:val="6F5C9D7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84A5F20"/>
    <w:multiLevelType w:val="hybridMultilevel"/>
    <w:tmpl w:val="F440CA1A"/>
    <w:lvl w:ilvl="0" w:tplc="42900A64">
      <w:numFmt w:val="bullet"/>
      <w:lvlText w:val="-"/>
      <w:lvlJc w:val="left"/>
      <w:pPr>
        <w:ind w:left="142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B7C6E80"/>
    <w:multiLevelType w:val="hybridMultilevel"/>
    <w:tmpl w:val="CBDC515C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37C5421"/>
    <w:multiLevelType w:val="hybridMultilevel"/>
    <w:tmpl w:val="5BC2B10C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9595309"/>
    <w:multiLevelType w:val="hybridMultilevel"/>
    <w:tmpl w:val="81369694"/>
    <w:lvl w:ilvl="0" w:tplc="127A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F320DE2"/>
    <w:multiLevelType w:val="hybridMultilevel"/>
    <w:tmpl w:val="37227678"/>
    <w:lvl w:ilvl="0" w:tplc="A9B28956">
      <w:numFmt w:val="bullet"/>
      <w:lvlText w:val="-"/>
      <w:lvlJc w:val="left"/>
      <w:pPr>
        <w:ind w:left="1068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E4C0BEF"/>
    <w:multiLevelType w:val="hybridMultilevel"/>
    <w:tmpl w:val="231A259E"/>
    <w:lvl w:ilvl="0" w:tplc="4FB08594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CE0C10"/>
    <w:multiLevelType w:val="hybridMultilevel"/>
    <w:tmpl w:val="C2DE300A"/>
    <w:lvl w:ilvl="0" w:tplc="477CF4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73700862">
    <w:abstractNumId w:val="0"/>
  </w:num>
  <w:num w:numId="2" w16cid:durableId="784810433">
    <w:abstractNumId w:val="1"/>
  </w:num>
  <w:num w:numId="3" w16cid:durableId="1600944375">
    <w:abstractNumId w:val="2"/>
  </w:num>
  <w:num w:numId="4" w16cid:durableId="1693919967">
    <w:abstractNumId w:val="5"/>
  </w:num>
  <w:num w:numId="5" w16cid:durableId="895747316">
    <w:abstractNumId w:val="14"/>
  </w:num>
  <w:num w:numId="6" w16cid:durableId="164709877">
    <w:abstractNumId w:val="18"/>
  </w:num>
  <w:num w:numId="7" w16cid:durableId="1872186564">
    <w:abstractNumId w:val="13"/>
  </w:num>
  <w:num w:numId="8" w16cid:durableId="1629434919">
    <w:abstractNumId w:val="25"/>
  </w:num>
  <w:num w:numId="9" w16cid:durableId="1630042038">
    <w:abstractNumId w:val="17"/>
  </w:num>
  <w:num w:numId="10" w16cid:durableId="840269644">
    <w:abstractNumId w:val="10"/>
  </w:num>
  <w:num w:numId="11" w16cid:durableId="1788235811">
    <w:abstractNumId w:val="6"/>
  </w:num>
  <w:num w:numId="12" w16cid:durableId="2131511165">
    <w:abstractNumId w:val="11"/>
  </w:num>
  <w:num w:numId="13" w16cid:durableId="880173449">
    <w:abstractNumId w:val="20"/>
  </w:num>
  <w:num w:numId="14" w16cid:durableId="568275495">
    <w:abstractNumId w:val="22"/>
  </w:num>
  <w:num w:numId="15" w16cid:durableId="1810827196">
    <w:abstractNumId w:val="4"/>
  </w:num>
  <w:num w:numId="16" w16cid:durableId="924999736">
    <w:abstractNumId w:val="7"/>
  </w:num>
  <w:num w:numId="17" w16cid:durableId="917133162">
    <w:abstractNumId w:val="21"/>
  </w:num>
  <w:num w:numId="18" w16cid:durableId="1093480235">
    <w:abstractNumId w:val="16"/>
  </w:num>
  <w:num w:numId="19" w16cid:durableId="633758837">
    <w:abstractNumId w:val="15"/>
  </w:num>
  <w:num w:numId="20" w16cid:durableId="1988514088">
    <w:abstractNumId w:val="8"/>
  </w:num>
  <w:num w:numId="21" w16cid:durableId="1862545569">
    <w:abstractNumId w:val="12"/>
  </w:num>
  <w:num w:numId="22" w16cid:durableId="156044172">
    <w:abstractNumId w:val="19"/>
  </w:num>
  <w:num w:numId="23" w16cid:durableId="602761767">
    <w:abstractNumId w:val="23"/>
  </w:num>
  <w:num w:numId="24" w16cid:durableId="598297162">
    <w:abstractNumId w:val="24"/>
  </w:num>
  <w:num w:numId="25" w16cid:durableId="515458772">
    <w:abstractNumId w:val="9"/>
  </w:num>
  <w:num w:numId="26" w16cid:durableId="1605117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CA"/>
    <w:rsid w:val="00011A0D"/>
    <w:rsid w:val="00027D4B"/>
    <w:rsid w:val="000350AE"/>
    <w:rsid w:val="00052FD8"/>
    <w:rsid w:val="0005540A"/>
    <w:rsid w:val="00062FD9"/>
    <w:rsid w:val="00063382"/>
    <w:rsid w:val="000730AA"/>
    <w:rsid w:val="000739C6"/>
    <w:rsid w:val="00082A7B"/>
    <w:rsid w:val="00092B2B"/>
    <w:rsid w:val="00092EB9"/>
    <w:rsid w:val="0009324E"/>
    <w:rsid w:val="00093C90"/>
    <w:rsid w:val="00096FD9"/>
    <w:rsid w:val="000A053B"/>
    <w:rsid w:val="000A2DE6"/>
    <w:rsid w:val="000C0015"/>
    <w:rsid w:val="000C4ADB"/>
    <w:rsid w:val="000D468B"/>
    <w:rsid w:val="000D5804"/>
    <w:rsid w:val="000F3059"/>
    <w:rsid w:val="000F5127"/>
    <w:rsid w:val="00102591"/>
    <w:rsid w:val="00104F98"/>
    <w:rsid w:val="00106613"/>
    <w:rsid w:val="00112C05"/>
    <w:rsid w:val="00116716"/>
    <w:rsid w:val="001200C5"/>
    <w:rsid w:val="001369B3"/>
    <w:rsid w:val="00143D91"/>
    <w:rsid w:val="00146AA0"/>
    <w:rsid w:val="001531C2"/>
    <w:rsid w:val="00161D5F"/>
    <w:rsid w:val="001653E2"/>
    <w:rsid w:val="00171BA2"/>
    <w:rsid w:val="001736B7"/>
    <w:rsid w:val="00180BE8"/>
    <w:rsid w:val="00186872"/>
    <w:rsid w:val="001874BD"/>
    <w:rsid w:val="001902E4"/>
    <w:rsid w:val="001A0B4B"/>
    <w:rsid w:val="001B1220"/>
    <w:rsid w:val="001E340E"/>
    <w:rsid w:val="001E5792"/>
    <w:rsid w:val="001F13BD"/>
    <w:rsid w:val="001F7470"/>
    <w:rsid w:val="00202671"/>
    <w:rsid w:val="00203903"/>
    <w:rsid w:val="00203F89"/>
    <w:rsid w:val="00204FB1"/>
    <w:rsid w:val="00211524"/>
    <w:rsid w:val="00220395"/>
    <w:rsid w:val="0022277B"/>
    <w:rsid w:val="0023057F"/>
    <w:rsid w:val="002321B3"/>
    <w:rsid w:val="00240ECE"/>
    <w:rsid w:val="00245562"/>
    <w:rsid w:val="00260AF4"/>
    <w:rsid w:val="00267515"/>
    <w:rsid w:val="002757FE"/>
    <w:rsid w:val="0028176D"/>
    <w:rsid w:val="00287334"/>
    <w:rsid w:val="002921EB"/>
    <w:rsid w:val="00297D0B"/>
    <w:rsid w:val="002B6504"/>
    <w:rsid w:val="002D1C09"/>
    <w:rsid w:val="002D1CBB"/>
    <w:rsid w:val="002D703A"/>
    <w:rsid w:val="002E1D96"/>
    <w:rsid w:val="002E461B"/>
    <w:rsid w:val="002F0DCA"/>
    <w:rsid w:val="002F0F7D"/>
    <w:rsid w:val="002F33A9"/>
    <w:rsid w:val="002F356E"/>
    <w:rsid w:val="003008AC"/>
    <w:rsid w:val="00300BB9"/>
    <w:rsid w:val="00302104"/>
    <w:rsid w:val="0033687A"/>
    <w:rsid w:val="003408E7"/>
    <w:rsid w:val="003442CF"/>
    <w:rsid w:val="0034441B"/>
    <w:rsid w:val="003459A6"/>
    <w:rsid w:val="00346122"/>
    <w:rsid w:val="00352556"/>
    <w:rsid w:val="00365D43"/>
    <w:rsid w:val="00367097"/>
    <w:rsid w:val="00385140"/>
    <w:rsid w:val="0038774A"/>
    <w:rsid w:val="00395F1D"/>
    <w:rsid w:val="003B2793"/>
    <w:rsid w:val="003B3EC7"/>
    <w:rsid w:val="003B5F7E"/>
    <w:rsid w:val="003C75DA"/>
    <w:rsid w:val="003C7CC7"/>
    <w:rsid w:val="003D2E01"/>
    <w:rsid w:val="003E3283"/>
    <w:rsid w:val="0040441A"/>
    <w:rsid w:val="00406BB8"/>
    <w:rsid w:val="00407A55"/>
    <w:rsid w:val="00410E09"/>
    <w:rsid w:val="00422D49"/>
    <w:rsid w:val="00423C6E"/>
    <w:rsid w:val="0043466B"/>
    <w:rsid w:val="00442BA1"/>
    <w:rsid w:val="00446438"/>
    <w:rsid w:val="00450619"/>
    <w:rsid w:val="004562A7"/>
    <w:rsid w:val="0047308B"/>
    <w:rsid w:val="0048376F"/>
    <w:rsid w:val="0048499D"/>
    <w:rsid w:val="00486943"/>
    <w:rsid w:val="004979F7"/>
    <w:rsid w:val="004A0C9E"/>
    <w:rsid w:val="004B3BAE"/>
    <w:rsid w:val="004C0042"/>
    <w:rsid w:val="004D2AB3"/>
    <w:rsid w:val="004D7304"/>
    <w:rsid w:val="004D7CC4"/>
    <w:rsid w:val="004E45C9"/>
    <w:rsid w:val="004F3CA5"/>
    <w:rsid w:val="004F65B2"/>
    <w:rsid w:val="00507BC5"/>
    <w:rsid w:val="005473FB"/>
    <w:rsid w:val="00553545"/>
    <w:rsid w:val="00554034"/>
    <w:rsid w:val="00573B20"/>
    <w:rsid w:val="0057603D"/>
    <w:rsid w:val="00580DE3"/>
    <w:rsid w:val="005878FA"/>
    <w:rsid w:val="005918EC"/>
    <w:rsid w:val="005957DF"/>
    <w:rsid w:val="005A02B2"/>
    <w:rsid w:val="005A65A8"/>
    <w:rsid w:val="005A6D14"/>
    <w:rsid w:val="005A73E1"/>
    <w:rsid w:val="005A7FEA"/>
    <w:rsid w:val="005E4144"/>
    <w:rsid w:val="005F255E"/>
    <w:rsid w:val="00605313"/>
    <w:rsid w:val="0061329C"/>
    <w:rsid w:val="00614677"/>
    <w:rsid w:val="00615178"/>
    <w:rsid w:val="006265F5"/>
    <w:rsid w:val="006331E7"/>
    <w:rsid w:val="00643A92"/>
    <w:rsid w:val="00645066"/>
    <w:rsid w:val="00656498"/>
    <w:rsid w:val="00660279"/>
    <w:rsid w:val="006715EE"/>
    <w:rsid w:val="00673BDF"/>
    <w:rsid w:val="00673ECF"/>
    <w:rsid w:val="0068424E"/>
    <w:rsid w:val="00694D53"/>
    <w:rsid w:val="006A4610"/>
    <w:rsid w:val="006A5C1D"/>
    <w:rsid w:val="006B1951"/>
    <w:rsid w:val="006B437E"/>
    <w:rsid w:val="006B6E5E"/>
    <w:rsid w:val="006B738A"/>
    <w:rsid w:val="006C107C"/>
    <w:rsid w:val="006C3C24"/>
    <w:rsid w:val="006D09FB"/>
    <w:rsid w:val="006E1EBB"/>
    <w:rsid w:val="006E2D28"/>
    <w:rsid w:val="006E6B5C"/>
    <w:rsid w:val="006F3570"/>
    <w:rsid w:val="00700C09"/>
    <w:rsid w:val="007101F1"/>
    <w:rsid w:val="00713ECC"/>
    <w:rsid w:val="007223A3"/>
    <w:rsid w:val="007236CF"/>
    <w:rsid w:val="0073681E"/>
    <w:rsid w:val="00740C32"/>
    <w:rsid w:val="00757928"/>
    <w:rsid w:val="00764836"/>
    <w:rsid w:val="0076620C"/>
    <w:rsid w:val="007733DD"/>
    <w:rsid w:val="0077584C"/>
    <w:rsid w:val="007977CE"/>
    <w:rsid w:val="007A7015"/>
    <w:rsid w:val="007C120F"/>
    <w:rsid w:val="007C3D65"/>
    <w:rsid w:val="007D2D4D"/>
    <w:rsid w:val="007D455E"/>
    <w:rsid w:val="007D65B4"/>
    <w:rsid w:val="007E352F"/>
    <w:rsid w:val="007E7CCB"/>
    <w:rsid w:val="007F5DEB"/>
    <w:rsid w:val="0080429E"/>
    <w:rsid w:val="00805B48"/>
    <w:rsid w:val="00821FBC"/>
    <w:rsid w:val="008265DE"/>
    <w:rsid w:val="00840A47"/>
    <w:rsid w:val="00844895"/>
    <w:rsid w:val="008479D0"/>
    <w:rsid w:val="0085276E"/>
    <w:rsid w:val="00856A9F"/>
    <w:rsid w:val="00884F0C"/>
    <w:rsid w:val="0088633C"/>
    <w:rsid w:val="008A39F0"/>
    <w:rsid w:val="008C22E1"/>
    <w:rsid w:val="008D57A0"/>
    <w:rsid w:val="008E17F5"/>
    <w:rsid w:val="008E729F"/>
    <w:rsid w:val="0090087B"/>
    <w:rsid w:val="00910AC1"/>
    <w:rsid w:val="00936A16"/>
    <w:rsid w:val="00946F61"/>
    <w:rsid w:val="009521B5"/>
    <w:rsid w:val="009539EA"/>
    <w:rsid w:val="00955D72"/>
    <w:rsid w:val="00965FD6"/>
    <w:rsid w:val="00966D9F"/>
    <w:rsid w:val="009801D7"/>
    <w:rsid w:val="009839AF"/>
    <w:rsid w:val="009958C2"/>
    <w:rsid w:val="009A7D4F"/>
    <w:rsid w:val="009B04C4"/>
    <w:rsid w:val="009B2E0C"/>
    <w:rsid w:val="009B6CBD"/>
    <w:rsid w:val="009D43EC"/>
    <w:rsid w:val="009D44A6"/>
    <w:rsid w:val="009D630C"/>
    <w:rsid w:val="009E54BF"/>
    <w:rsid w:val="009E5DD9"/>
    <w:rsid w:val="009F26AA"/>
    <w:rsid w:val="00A0728A"/>
    <w:rsid w:val="00A1048D"/>
    <w:rsid w:val="00A11EF6"/>
    <w:rsid w:val="00A14F70"/>
    <w:rsid w:val="00A173B6"/>
    <w:rsid w:val="00A25BF2"/>
    <w:rsid w:val="00A302ED"/>
    <w:rsid w:val="00A53159"/>
    <w:rsid w:val="00A55EDE"/>
    <w:rsid w:val="00A578EB"/>
    <w:rsid w:val="00A669E1"/>
    <w:rsid w:val="00A715FE"/>
    <w:rsid w:val="00A762C6"/>
    <w:rsid w:val="00A80EEE"/>
    <w:rsid w:val="00A908D4"/>
    <w:rsid w:val="00AA59DC"/>
    <w:rsid w:val="00AA67DB"/>
    <w:rsid w:val="00AC7EE1"/>
    <w:rsid w:val="00AD45AF"/>
    <w:rsid w:val="00AD6EB2"/>
    <w:rsid w:val="00AF0749"/>
    <w:rsid w:val="00AF6853"/>
    <w:rsid w:val="00B02072"/>
    <w:rsid w:val="00B077B2"/>
    <w:rsid w:val="00B14A16"/>
    <w:rsid w:val="00B1787E"/>
    <w:rsid w:val="00B317FC"/>
    <w:rsid w:val="00B3732D"/>
    <w:rsid w:val="00B43D62"/>
    <w:rsid w:val="00B5577D"/>
    <w:rsid w:val="00B567C1"/>
    <w:rsid w:val="00B66E31"/>
    <w:rsid w:val="00B7190C"/>
    <w:rsid w:val="00B77731"/>
    <w:rsid w:val="00B87BA9"/>
    <w:rsid w:val="00B951D8"/>
    <w:rsid w:val="00BA182C"/>
    <w:rsid w:val="00BA1F84"/>
    <w:rsid w:val="00BC622E"/>
    <w:rsid w:val="00BE2AD9"/>
    <w:rsid w:val="00BF3942"/>
    <w:rsid w:val="00BF56C7"/>
    <w:rsid w:val="00C04D25"/>
    <w:rsid w:val="00C052F7"/>
    <w:rsid w:val="00C07DBF"/>
    <w:rsid w:val="00C14D9F"/>
    <w:rsid w:val="00C21813"/>
    <w:rsid w:val="00C367EB"/>
    <w:rsid w:val="00C37AB0"/>
    <w:rsid w:val="00C43650"/>
    <w:rsid w:val="00C5445A"/>
    <w:rsid w:val="00C5522D"/>
    <w:rsid w:val="00C608CA"/>
    <w:rsid w:val="00C70936"/>
    <w:rsid w:val="00C71814"/>
    <w:rsid w:val="00C76F88"/>
    <w:rsid w:val="00C84022"/>
    <w:rsid w:val="00C932F5"/>
    <w:rsid w:val="00CC2DCA"/>
    <w:rsid w:val="00CE0553"/>
    <w:rsid w:val="00CE273F"/>
    <w:rsid w:val="00D25DFD"/>
    <w:rsid w:val="00D3289D"/>
    <w:rsid w:val="00D376B8"/>
    <w:rsid w:val="00D42F49"/>
    <w:rsid w:val="00D61BB5"/>
    <w:rsid w:val="00D72A2D"/>
    <w:rsid w:val="00DA1D01"/>
    <w:rsid w:val="00DB718E"/>
    <w:rsid w:val="00DF038A"/>
    <w:rsid w:val="00DF0D36"/>
    <w:rsid w:val="00DF6092"/>
    <w:rsid w:val="00E019A7"/>
    <w:rsid w:val="00E21CFE"/>
    <w:rsid w:val="00E24176"/>
    <w:rsid w:val="00E25BCC"/>
    <w:rsid w:val="00E525EE"/>
    <w:rsid w:val="00E52F1C"/>
    <w:rsid w:val="00E62F2B"/>
    <w:rsid w:val="00E64E65"/>
    <w:rsid w:val="00E6500B"/>
    <w:rsid w:val="00E75BD7"/>
    <w:rsid w:val="00E769A2"/>
    <w:rsid w:val="00E8046B"/>
    <w:rsid w:val="00E81E52"/>
    <w:rsid w:val="00E95356"/>
    <w:rsid w:val="00EA2CCD"/>
    <w:rsid w:val="00EB37AA"/>
    <w:rsid w:val="00EB5375"/>
    <w:rsid w:val="00EC20C2"/>
    <w:rsid w:val="00EC4FF8"/>
    <w:rsid w:val="00ED0125"/>
    <w:rsid w:val="00ED68FA"/>
    <w:rsid w:val="00EF5C6D"/>
    <w:rsid w:val="00F007CE"/>
    <w:rsid w:val="00F06FFA"/>
    <w:rsid w:val="00F13ED2"/>
    <w:rsid w:val="00F26780"/>
    <w:rsid w:val="00F406D7"/>
    <w:rsid w:val="00F42FBE"/>
    <w:rsid w:val="00F50DF7"/>
    <w:rsid w:val="00F559F8"/>
    <w:rsid w:val="00F80F17"/>
    <w:rsid w:val="00F81299"/>
    <w:rsid w:val="00F83467"/>
    <w:rsid w:val="00F915FD"/>
    <w:rsid w:val="00FA0140"/>
    <w:rsid w:val="00FC09E8"/>
    <w:rsid w:val="00FC26F9"/>
    <w:rsid w:val="00FC48BC"/>
    <w:rsid w:val="00FC6E03"/>
    <w:rsid w:val="00FD6364"/>
    <w:rsid w:val="00FE35DE"/>
    <w:rsid w:val="00FE3A46"/>
    <w:rsid w:val="00FE6F53"/>
    <w:rsid w:val="00FF2D6F"/>
    <w:rsid w:val="00FF6DCE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6E4E7E"/>
  <w15:chartTrackingRefBased/>
  <w15:docId w15:val="{11473253-85DA-F64C-B9C8-C505D2A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7AA"/>
    <w:pPr>
      <w:widowControl w:val="0"/>
      <w:suppressAutoHyphens/>
      <w:spacing w:line="312" w:lineRule="auto"/>
    </w:pPr>
    <w:rPr>
      <w:rFonts w:ascii="Garamond" w:hAnsi="Garamond" w:cs="Garamond"/>
      <w:szCs w:val="24"/>
      <w:lang w:eastAsia="zh-CN"/>
    </w:rPr>
  </w:style>
  <w:style w:type="paragraph" w:styleId="Ttulo1">
    <w:name w:val="heading 1"/>
    <w:next w:val="Normal"/>
    <w:qFormat/>
    <w:pPr>
      <w:keepNext/>
      <w:numPr>
        <w:numId w:val="1"/>
      </w:numPr>
      <w:tabs>
        <w:tab w:val="left" w:pos="4500"/>
        <w:tab w:val="left" w:pos="7380"/>
      </w:tabs>
      <w:suppressAutoHyphens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eastAsia="zh-C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5D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CarCar3">
    <w:name w:val="Car 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Car2">
    <w:name w:val="Car Car2"/>
    <w:rPr>
      <w:rFonts w:ascii="Calibri" w:eastAsia="Times New Roman" w:hAnsi="Calibri" w:cs="Times New Roman"/>
      <w:sz w:val="24"/>
      <w:szCs w:val="24"/>
    </w:rPr>
  </w:style>
  <w:style w:type="character" w:customStyle="1" w:styleId="CarCar">
    <w:name w:val="Car Car"/>
    <w:rPr>
      <w:rFonts w:ascii="Garamond" w:hAnsi="Garamond" w:cs="Garamond"/>
      <w:szCs w:val="24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CarCar1">
    <w:name w:val="Car Car1"/>
    <w:rPr>
      <w:rFonts w:ascii="Garamond" w:hAnsi="Garamond" w:cs="Garamond"/>
      <w:szCs w:val="24"/>
    </w:rPr>
  </w:style>
  <w:style w:type="character" w:customStyle="1" w:styleId="WW8Num5z0">
    <w:name w:val="WW8Num5z0"/>
    <w:rPr>
      <w:b/>
    </w:rPr>
  </w:style>
  <w:style w:type="character" w:customStyle="1" w:styleId="WW8Num15z1">
    <w:name w:val="WW8Num15z1"/>
    <w:rPr>
      <w:rFonts w:ascii="Verdana" w:eastAsia="Times New Roman" w:hAnsi="Verdana" w:cs="Times New Roman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Textoindependiente">
    <w:name w:val="Body Text"/>
    <w:basedOn w:val="Normal"/>
    <w:pPr>
      <w:widowControl/>
      <w:spacing w:line="100" w:lineRule="atLeast"/>
    </w:pPr>
    <w:rPr>
      <w:rFonts w:ascii="Arial" w:hAnsi="Arial" w:cs="Arial"/>
      <w:sz w:val="14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extoencabezado">
    <w:name w:val="Texto encabezado"/>
    <w:pPr>
      <w:widowControl w:val="0"/>
      <w:suppressAutoHyphens/>
    </w:pPr>
    <w:rPr>
      <w:rFonts w:ascii="Helvetica 55 Roman" w:hAnsi="Helvetica 55 Roman" w:cs="Helvetica 55 Roman"/>
      <w:color w:val="717579"/>
      <w:sz w:val="16"/>
      <w:lang w:eastAsia="zh-CN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itulo1">
    <w:name w:val="Titulo1"/>
    <w:basedOn w:val="Ttulo1"/>
    <w:pPr>
      <w:numPr>
        <w:numId w:val="0"/>
      </w:numPr>
    </w:pPr>
    <w:rPr>
      <w:rFonts w:ascii="Helvetica 55 Roman" w:hAnsi="Helvetica 55 Roman" w:cs="Helvetica 55 Roman"/>
      <w:color w:val="006073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extodebloque1">
    <w:name w:val="Texto de bloque1"/>
    <w:basedOn w:val="Normal"/>
    <w:pPr>
      <w:widowControl/>
      <w:autoSpaceDE w:val="0"/>
      <w:spacing w:line="100" w:lineRule="atLeast"/>
      <w:ind w:left="1134" w:right="1134" w:firstLine="851"/>
      <w:jc w:val="both"/>
    </w:pPr>
    <w:rPr>
      <w:rFonts w:ascii="Arial" w:hAnsi="Arial" w:cs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Normal1">
    <w:name w:val="Normal1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styleId="Textonotapie">
    <w:name w:val="footnote text"/>
    <w:basedOn w:val="Normal"/>
    <w:pPr>
      <w:widowControl/>
      <w:spacing w:line="100" w:lineRule="atLeast"/>
    </w:pPr>
    <w:rPr>
      <w:rFonts w:ascii="Cambria" w:eastAsia="MS Mincho" w:hAnsi="Cambria" w:cs="Cambria"/>
      <w:sz w:val="24"/>
      <w:lang w:eastAsia="ja-JP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rrafodelista">
    <w:name w:val="List Paragraph"/>
    <w:basedOn w:val="Normal"/>
    <w:uiPriority w:val="99"/>
    <w:qFormat/>
    <w:rsid w:val="00955D72"/>
    <w:pPr>
      <w:ind w:left="708"/>
    </w:pPr>
  </w:style>
  <w:style w:type="character" w:customStyle="1" w:styleId="PiedepginaCar">
    <w:name w:val="Pie de página Car"/>
    <w:link w:val="Piedepgina"/>
    <w:uiPriority w:val="99"/>
    <w:rsid w:val="0057603D"/>
    <w:rPr>
      <w:rFonts w:ascii="Garamond" w:hAnsi="Garamond" w:cs="Garamond"/>
      <w:szCs w:val="24"/>
      <w:lang w:eastAsia="zh-CN"/>
    </w:rPr>
  </w:style>
  <w:style w:type="character" w:styleId="Fuerte">
    <w:name w:val="Strong"/>
    <w:uiPriority w:val="22"/>
    <w:qFormat/>
    <w:rsid w:val="00EC4FF8"/>
    <w:rPr>
      <w:b/>
      <w:bCs/>
    </w:rPr>
  </w:style>
  <w:style w:type="paragraph" w:customStyle="1" w:styleId="Zawartotabeli">
    <w:name w:val="Zawartość tabeli"/>
    <w:basedOn w:val="Normal"/>
    <w:rsid w:val="00486943"/>
    <w:pPr>
      <w:suppressLineNumbers/>
      <w:spacing w:line="240" w:lineRule="auto"/>
    </w:pPr>
    <w:rPr>
      <w:rFonts w:ascii="Times New Roman" w:eastAsia="SimSun" w:hAnsi="Times New Roman" w:cs="Tahoma"/>
      <w:kern w:val="2"/>
      <w:sz w:val="24"/>
      <w:lang w:val="pl-PL" w:eastAsia="hi-I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32F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5D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customStyle="1" w:styleId="Default">
    <w:name w:val="Default"/>
    <w:rsid w:val="00365D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025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0259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2591"/>
    <w:rPr>
      <w:rFonts w:ascii="Garamond" w:hAnsi="Garamond" w:cs="Garamond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5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591"/>
    <w:rPr>
      <w:rFonts w:ascii="Garamond" w:hAnsi="Garamond" w:cs="Garamond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8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5" w:color="0021A5"/>
                            <w:bottom w:val="single" w:sz="6" w:space="4" w:color="0021A5"/>
                            <w:right w:val="single" w:sz="6" w:space="4" w:color="0021A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781F-16AC-477C-A24A-13815A05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2388</CharactersWithSpaces>
  <SharedDoc>false</SharedDoc>
  <HLinks>
    <vt:vector size="6" baseType="variant"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http://www.uca.es/centro/1C13/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beatriz</dc:creator>
  <cp:keywords/>
  <cp:lastModifiedBy>Maria Lourdes Ramírez Ortega</cp:lastModifiedBy>
  <cp:revision>2</cp:revision>
  <cp:lastPrinted>2020-12-10T12:07:00Z</cp:lastPrinted>
  <dcterms:created xsi:type="dcterms:W3CDTF">2026-07-17T08:08:00Z</dcterms:created>
  <dcterms:modified xsi:type="dcterms:W3CDTF">2026-07-17T08:08:00Z</dcterms:modified>
</cp:coreProperties>
</file>